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trifolii (LIRITR)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(2015); Croatia (1996); Cyprus (1993); Finland (2012); France (1994); Greece (2008); Greece/Kriti (2008); Italy (1994); Italy/Sicilia (1994); Italy/Sardegna (1994); Malta (1995); Netherlands (2015); Portugal (1994); Romania (2011); Slovenia (2000); Spain (1996); Spain/Islas Canárias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05368b854ef3a7d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677368b854ef3aa53"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988468b854ef3acdb"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945968b854ef3af37"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81111">
    <w:multiLevelType w:val="hybridMultilevel"/>
    <w:lvl w:ilvl="0" w:tplc="23184991">
      <w:start w:val="1"/>
      <w:numFmt w:val="decimal"/>
      <w:lvlText w:val="%1."/>
      <w:lvlJc w:val="left"/>
      <w:pPr>
        <w:ind w:left="720" w:hanging="360"/>
      </w:pPr>
    </w:lvl>
    <w:lvl w:ilvl="1" w:tplc="23184991" w:tentative="1">
      <w:start w:val="1"/>
      <w:numFmt w:val="lowerLetter"/>
      <w:lvlText w:val="%2."/>
      <w:lvlJc w:val="left"/>
      <w:pPr>
        <w:ind w:left="1440" w:hanging="360"/>
      </w:pPr>
    </w:lvl>
    <w:lvl w:ilvl="2" w:tplc="23184991" w:tentative="1">
      <w:start w:val="1"/>
      <w:numFmt w:val="lowerRoman"/>
      <w:lvlText w:val="%3."/>
      <w:lvlJc w:val="right"/>
      <w:pPr>
        <w:ind w:left="2160" w:hanging="180"/>
      </w:pPr>
    </w:lvl>
    <w:lvl w:ilvl="3" w:tplc="23184991" w:tentative="1">
      <w:start w:val="1"/>
      <w:numFmt w:val="decimal"/>
      <w:lvlText w:val="%4."/>
      <w:lvlJc w:val="left"/>
      <w:pPr>
        <w:ind w:left="2880" w:hanging="360"/>
      </w:pPr>
    </w:lvl>
    <w:lvl w:ilvl="4" w:tplc="23184991" w:tentative="1">
      <w:start w:val="1"/>
      <w:numFmt w:val="lowerLetter"/>
      <w:lvlText w:val="%5."/>
      <w:lvlJc w:val="left"/>
      <w:pPr>
        <w:ind w:left="3600" w:hanging="360"/>
      </w:pPr>
    </w:lvl>
    <w:lvl w:ilvl="5" w:tplc="23184991" w:tentative="1">
      <w:start w:val="1"/>
      <w:numFmt w:val="lowerRoman"/>
      <w:lvlText w:val="%6."/>
      <w:lvlJc w:val="right"/>
      <w:pPr>
        <w:ind w:left="4320" w:hanging="180"/>
      </w:pPr>
    </w:lvl>
    <w:lvl w:ilvl="6" w:tplc="23184991" w:tentative="1">
      <w:start w:val="1"/>
      <w:numFmt w:val="decimal"/>
      <w:lvlText w:val="%7."/>
      <w:lvlJc w:val="left"/>
      <w:pPr>
        <w:ind w:left="5040" w:hanging="360"/>
      </w:pPr>
    </w:lvl>
    <w:lvl w:ilvl="7" w:tplc="23184991" w:tentative="1">
      <w:start w:val="1"/>
      <w:numFmt w:val="lowerLetter"/>
      <w:lvlText w:val="%8."/>
      <w:lvlJc w:val="left"/>
      <w:pPr>
        <w:ind w:left="5760" w:hanging="360"/>
      </w:pPr>
    </w:lvl>
    <w:lvl w:ilvl="8" w:tplc="23184991" w:tentative="1">
      <w:start w:val="1"/>
      <w:numFmt w:val="lowerRoman"/>
      <w:lvlText w:val="%9."/>
      <w:lvlJc w:val="right"/>
      <w:pPr>
        <w:ind w:left="6480" w:hanging="180"/>
      </w:pPr>
    </w:lvl>
  </w:abstractNum>
  <w:abstractNum w:abstractNumId="22081110">
    <w:multiLevelType w:val="hybridMultilevel"/>
    <w:lvl w:ilvl="0" w:tplc="735924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81110">
    <w:abstractNumId w:val="22081110"/>
  </w:num>
  <w:num w:numId="22081111">
    <w:abstractNumId w:val="220811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8775586" Type="http://schemas.microsoft.com/office/2011/relationships/commentsExtended" Target="commentsExtended.xml"/><Relationship Id="rId505368b854ef3a7d6" Type="http://schemas.openxmlformats.org/officeDocument/2006/relationships/hyperlink" Target="https://gd.eppo.int/" TargetMode="External"/><Relationship Id="rId677368b854ef3aa53" Type="http://schemas.openxmlformats.org/officeDocument/2006/relationships/hyperlink" Target="http://www.efsa.europa.eu/sites/default/files/scientific_output/files/main_documents/3028.pdf" TargetMode="External"/><Relationship Id="rId988468b854ef3acdb" Type="http://schemas.openxmlformats.org/officeDocument/2006/relationships/hyperlink" Target="http://www.efsa.europa.eu/sites/default/files/scientific_output/files/main_documents/3028.pdf" TargetMode="External"/><Relationship Id="rId945968b854ef3af37"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