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831870">
    <w:multiLevelType w:val="hybridMultilevel"/>
    <w:lvl w:ilvl="0" w:tplc="41661488">
      <w:start w:val="1"/>
      <w:numFmt w:val="decimal"/>
      <w:lvlText w:val="%1."/>
      <w:lvlJc w:val="left"/>
      <w:pPr>
        <w:ind w:left="720" w:hanging="360"/>
      </w:pPr>
    </w:lvl>
    <w:lvl w:ilvl="1" w:tplc="41661488" w:tentative="1">
      <w:start w:val="1"/>
      <w:numFmt w:val="lowerLetter"/>
      <w:lvlText w:val="%2."/>
      <w:lvlJc w:val="left"/>
      <w:pPr>
        <w:ind w:left="1440" w:hanging="360"/>
      </w:pPr>
    </w:lvl>
    <w:lvl w:ilvl="2" w:tplc="41661488" w:tentative="1">
      <w:start w:val="1"/>
      <w:numFmt w:val="lowerRoman"/>
      <w:lvlText w:val="%3."/>
      <w:lvlJc w:val="right"/>
      <w:pPr>
        <w:ind w:left="2160" w:hanging="180"/>
      </w:pPr>
    </w:lvl>
    <w:lvl w:ilvl="3" w:tplc="41661488" w:tentative="1">
      <w:start w:val="1"/>
      <w:numFmt w:val="decimal"/>
      <w:lvlText w:val="%4."/>
      <w:lvlJc w:val="left"/>
      <w:pPr>
        <w:ind w:left="2880" w:hanging="360"/>
      </w:pPr>
    </w:lvl>
    <w:lvl w:ilvl="4" w:tplc="41661488" w:tentative="1">
      <w:start w:val="1"/>
      <w:numFmt w:val="lowerLetter"/>
      <w:lvlText w:val="%5."/>
      <w:lvlJc w:val="left"/>
      <w:pPr>
        <w:ind w:left="3600" w:hanging="360"/>
      </w:pPr>
    </w:lvl>
    <w:lvl w:ilvl="5" w:tplc="41661488" w:tentative="1">
      <w:start w:val="1"/>
      <w:numFmt w:val="lowerRoman"/>
      <w:lvlText w:val="%6."/>
      <w:lvlJc w:val="right"/>
      <w:pPr>
        <w:ind w:left="4320" w:hanging="180"/>
      </w:pPr>
    </w:lvl>
    <w:lvl w:ilvl="6" w:tplc="41661488" w:tentative="1">
      <w:start w:val="1"/>
      <w:numFmt w:val="decimal"/>
      <w:lvlText w:val="%7."/>
      <w:lvlJc w:val="left"/>
      <w:pPr>
        <w:ind w:left="5040" w:hanging="360"/>
      </w:pPr>
    </w:lvl>
    <w:lvl w:ilvl="7" w:tplc="41661488" w:tentative="1">
      <w:start w:val="1"/>
      <w:numFmt w:val="lowerLetter"/>
      <w:lvlText w:val="%8."/>
      <w:lvlJc w:val="left"/>
      <w:pPr>
        <w:ind w:left="5760" w:hanging="360"/>
      </w:pPr>
    </w:lvl>
    <w:lvl w:ilvl="8" w:tplc="41661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31869">
    <w:multiLevelType w:val="hybridMultilevel"/>
    <w:lvl w:ilvl="0" w:tplc="29745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831869">
    <w:abstractNumId w:val="86831869"/>
  </w:num>
  <w:num w:numId="86831870">
    <w:abstractNumId w:val="868318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31612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