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1 (LCHV10)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1 (LChV1)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3638340">
    <w:multiLevelType w:val="hybridMultilevel"/>
    <w:lvl w:ilvl="0" w:tplc="82741654">
      <w:start w:val="1"/>
      <w:numFmt w:val="decimal"/>
      <w:lvlText w:val="%1."/>
      <w:lvlJc w:val="left"/>
      <w:pPr>
        <w:ind w:left="720" w:hanging="360"/>
      </w:pPr>
    </w:lvl>
    <w:lvl w:ilvl="1" w:tplc="82741654" w:tentative="1">
      <w:start w:val="1"/>
      <w:numFmt w:val="lowerLetter"/>
      <w:lvlText w:val="%2."/>
      <w:lvlJc w:val="left"/>
      <w:pPr>
        <w:ind w:left="1440" w:hanging="360"/>
      </w:pPr>
    </w:lvl>
    <w:lvl w:ilvl="2" w:tplc="82741654" w:tentative="1">
      <w:start w:val="1"/>
      <w:numFmt w:val="lowerRoman"/>
      <w:lvlText w:val="%3."/>
      <w:lvlJc w:val="right"/>
      <w:pPr>
        <w:ind w:left="2160" w:hanging="180"/>
      </w:pPr>
    </w:lvl>
    <w:lvl w:ilvl="3" w:tplc="82741654" w:tentative="1">
      <w:start w:val="1"/>
      <w:numFmt w:val="decimal"/>
      <w:lvlText w:val="%4."/>
      <w:lvlJc w:val="left"/>
      <w:pPr>
        <w:ind w:left="2880" w:hanging="360"/>
      </w:pPr>
    </w:lvl>
    <w:lvl w:ilvl="4" w:tplc="82741654" w:tentative="1">
      <w:start w:val="1"/>
      <w:numFmt w:val="lowerLetter"/>
      <w:lvlText w:val="%5."/>
      <w:lvlJc w:val="left"/>
      <w:pPr>
        <w:ind w:left="3600" w:hanging="360"/>
      </w:pPr>
    </w:lvl>
    <w:lvl w:ilvl="5" w:tplc="82741654" w:tentative="1">
      <w:start w:val="1"/>
      <w:numFmt w:val="lowerRoman"/>
      <w:lvlText w:val="%6."/>
      <w:lvlJc w:val="right"/>
      <w:pPr>
        <w:ind w:left="4320" w:hanging="180"/>
      </w:pPr>
    </w:lvl>
    <w:lvl w:ilvl="6" w:tplc="82741654" w:tentative="1">
      <w:start w:val="1"/>
      <w:numFmt w:val="decimal"/>
      <w:lvlText w:val="%7."/>
      <w:lvlJc w:val="left"/>
      <w:pPr>
        <w:ind w:left="5040" w:hanging="360"/>
      </w:pPr>
    </w:lvl>
    <w:lvl w:ilvl="7" w:tplc="82741654" w:tentative="1">
      <w:start w:val="1"/>
      <w:numFmt w:val="lowerLetter"/>
      <w:lvlText w:val="%8."/>
      <w:lvlJc w:val="left"/>
      <w:pPr>
        <w:ind w:left="5760" w:hanging="360"/>
      </w:pPr>
    </w:lvl>
    <w:lvl w:ilvl="8" w:tplc="82741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38339">
    <w:multiLevelType w:val="hybridMultilevel"/>
    <w:lvl w:ilvl="0" w:tplc="21050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3638339">
    <w:abstractNumId w:val="83638339"/>
  </w:num>
  <w:num w:numId="83638340">
    <w:abstractNumId w:val="836383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760047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