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Impatiens necrotic spot tospovirus (Impatiens necrotic spot virus) (INSV00)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Impatiens necrotic spot tospovirus (INSV) is a single taxonomic entity (genus Tospovirus: family Bunyaviridae). In 2015 it was proposed to change the name of the virus from Impatiens necrotic spot virus to Impatiens necrotic spot tospovirus (ICTV, 2015; Van Regenmortel et al., 2015). It has been ratified in 2016 for all the family of the Bunyaviridae.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Bulgaria (2011); Czech Republic (2011); Finland (2013); France (2011); Germany (2011); Hungary (2007); Italy (1999); Italy/Sicilia (1998); Netherlands (2015); Poland (1997); Portugal (2011); Slovenia (2011); Spain (2011); United Kingdom (2011); United Kingdom/England (1998)</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83467edba5956599"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Begonia (Begonia x hiemalis) (BEGEH)</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pest is listed in EPPO PM 4/19 Standard on Begonia. Because publications mainly refer to Begonia sp., experts agreed to refer to the host plant as Begonia rather than only Begonia x hiemalis.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4/19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site of production has been subjected to a monitoring regime and appropriate treatments to ensure effective suppression of populations of relevant thrips vectors (Frankliniella occidentalis);</w:t>
      </w:r>
      <w:r>
        <w:rPr>
          <w:color w:val="0200C9"/>
          <w:sz w:val="24"/>
          <w:szCs w:val="24"/>
        </w:rPr>
        <w:br/>
        <w:t xml:space="preserve">AND</w:t>
      </w:r>
      <w:r>
        <w:rPr>
          <w:color w:val="0200C9"/>
          <w:sz w:val="24"/>
          <w:szCs w:val="24"/>
        </w:rPr>
        <w:br/>
        <w:t xml:space="preserve">(B) (a) No symptoms of Impatiens necrotic spot tospovirus have been observed on plants at the site of production during the current growing period;</w:t>
      </w:r>
      <w:r>
        <w:rPr>
          <w:color w:val="0200C9"/>
          <w:sz w:val="24"/>
          <w:szCs w:val="24"/>
        </w:rPr>
        <w:br/>
        <w:t xml:space="preserve">or</w:t>
      </w:r>
      <w:r>
        <w:rPr>
          <w:color w:val="0200C9"/>
          <w:sz w:val="24"/>
          <w:szCs w:val="24"/>
        </w:rPr>
        <w:br/>
        <w:t xml:space="preserve">(b) Any plants at the production site showing symptoms of Impatiens necrotic spot tospovirus during the current growing period have been rogued out and a representative sample of the plants to be marketed has been tested and found free from Impatiens necrotic spot virus.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visual examination on the marketed material was not sufficient.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pest categorisation of the tospoviruses. EFSA Journal 10, 2772. 4264 pp.;</w:t>
      </w:r>
    </w:p>
    <w:p>
      <w:pPr>
        <w:numPr>
          <w:ilvl w:val="0"/>
          <w:numId w:val="1"/>
        </w:numPr>
        <w:spacing w:before="0" w:after="0" w:line="240" w:lineRule="auto"/>
        <w:jc w:val="left"/>
        <w:rPr>
          <w:color w:val="0200C9"/>
          <w:sz w:val="24"/>
          <w:szCs w:val="24"/>
        </w:rPr>
      </w:pPr>
      <w:r>
        <w:rPr>
          <w:color w:val="0200C9"/>
          <w:sz w:val="24"/>
          <w:szCs w:val="24"/>
        </w:rPr>
        <w:t xml:space="preserve">Elliott DR, Lebas BSM, Ochoa-Corona FM, Tang J &amp; Alexander BJR (2009) Investigation of Impatiens necrotic spot virus outbreaks in New Zealand. Australasian Plant Pathology 38, 490–495;</w:t>
      </w:r>
    </w:p>
    <w:p>
      <w:pPr>
        <w:numPr>
          <w:ilvl w:val="0"/>
          <w:numId w:val="1"/>
        </w:numPr>
        <w:spacing w:before="0" w:after="0" w:line="240" w:lineRule="auto"/>
        <w:jc w:val="left"/>
        <w:rPr>
          <w:color w:val="0200C9"/>
          <w:sz w:val="24"/>
          <w:szCs w:val="24"/>
        </w:rPr>
      </w:pPr>
      <w:r>
        <w:rPr>
          <w:color w:val="0200C9"/>
          <w:sz w:val="24"/>
          <w:szCs w:val="24"/>
        </w:rPr>
        <w:t xml:space="preserve">Hausbeck MK, Welliver RA, Derr MA &amp; Gildow FE (1992) Tomato spotted wilt survey among greenhouse ornamentals in Pennsylvania. Plant Disease 76, 795–800;</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Tian X, Zheng Y, Chintaluri K &amp; Meng B (2013) First report of Impatiens necrotic spot virus on Hiemalis begonia (Begonia × hiemalis) in Canada. Plant Disease 97, 291. Available at </w:t>
      </w:r>
      <w:hyperlink r:id="rId343167edba59568dc" w:history="1">
        <w:r>
          <w:rPr>
            <w:color w:val="0200C9"/>
            <w:sz w:val="24"/>
            <w:szCs w:val="24"/>
          </w:rPr>
          <w:t xml:space="preserve">https://doi.org/10.1094/PDIS-09-12-0868-PDN</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Trkulja V, Mihić, Salapura J, Ćurković B, Stanković I, Bulajić, A. Vučurović &amp; B. Krstić (2013) First Report of Impatiens necrotic spot virus on Begonia in Bosnia and Herzegovina. Plant Diseases 97, 7, 1004. </w:t>
      </w:r>
      <w:hyperlink r:id="rId629167edba5956913" w:history="1">
        <w:r>
          <w:rPr>
            <w:color w:val="0200C9"/>
            <w:sz w:val="24"/>
            <w:szCs w:val="24"/>
          </w:rPr>
          <w:t xml:space="preserve">https://doi.org/10.1094/PDIS-01-13-0088-PDN</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77-80;</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Dianthus caryophyllus (DINCA)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INSV has a broad host range of more than 300 species, mostly ornamentals. INSV presents a serious problem to the ornamentals industry (Daughtrey et al., 1997; Elliott et al., 2009). Approximately 80 % of of greenhouse ornamentals tospovirus problems in USA have been identified as INSV; and less than 20% for TSWV (Daughtrey et al., 1997). Symptoms of tospoviruses vary significantly depending on local or systemic infections, on the host species, its development stage, the virus strain, and environmental (growth) factors (EFSA, 2012).</w:t>
      </w:r>
      <w:r>
        <w:rPr>
          <w:color w:val="0200C9"/>
          <w:sz w:val="24"/>
          <w:szCs w:val="24"/>
        </w:rPr>
        <w:br/>
        <w:t xml:space="preserve">The pest was found in this host in Iran (Shahraeen et al., 2002). However Dianthus caryophyllus is not included in the plant species found infected with INSV in the Netherlands (Verhoeven and Roenhorst, 1998).</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w:t>
      </w:r>
      <w:r>
        <w:rPr>
          <w:color w:val="000000"/>
          <w:sz w:val="24"/>
          <w:szCs w:val="24"/>
          <w:u w:val="single"/>
        </w:rPr>
        <w:br/>
        <w:t xml:space="preserve">Justification:</w:t>
      </w:r>
      <w:r>
        <w:rPr>
          <w:color w:val="000000"/>
          <w:sz w:val="24"/>
          <w:szCs w:val="24"/>
        </w:rPr>
        <w:t xml:space="preserve">
</w:t>
      </w:r>
      <w:r>
        <w:rPr>
          <w:color w:val="F30000"/>
          <w:sz w:val="24"/>
          <w:szCs w:val="24"/>
        </w:rPr>
        <w:t xml:space="preserve">In Iran, samples with small necrotic spots, leaf yellowing, ring spots, necrotic vein clearing, wilting, and dwarf symptoms from Dianthus caryophyllus were positive for INSV (Shahraeen et al., 2002).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RNQP status because of lack of evidence on economic impact and pathway importance on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pest categorisation of the tospoviruses. EFSA Journal 10, 2772. 4264 pp.;</w:t>
      </w:r>
    </w:p>
    <w:p>
      <w:pPr>
        <w:numPr>
          <w:ilvl w:val="0"/>
          <w:numId w:val="1"/>
        </w:numPr>
        <w:spacing w:before="0" w:after="0" w:line="240" w:lineRule="auto"/>
        <w:jc w:val="left"/>
        <w:rPr>
          <w:color w:val="0200C9"/>
          <w:sz w:val="24"/>
          <w:szCs w:val="24"/>
        </w:rPr>
      </w:pPr>
      <w:r>
        <w:rPr>
          <w:color w:val="0200C9"/>
          <w:sz w:val="24"/>
          <w:szCs w:val="24"/>
        </w:rPr>
        <w:t xml:space="preserve">Elliott DR, Lebas BSM, Ochoa-Corona FM, Tang J &amp; Alexander BJR (2009) Investigation of Impatiens necrotic spot virus outbreaks in New Zealand. Australasian Plant Pathology 38, 490–495;</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Shahraeen N, Ghotbi T &amp; Mehraban AH (2002) Occurrence of Impatiens necrotic spot virus in ornamentals in Mahallat and Tehran provinces in Iran. Plant Disease 86, 694;</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77-80;</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Euphorbia pulcherrima (EPHPU)</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INSV has a broad host range of more than 300 species, mostly ornamentals. INSV presents a serious problem to the ornamentals industry (Daughtrey et al., 1997; Elliott et al., 2009). Approximately 80 % of of greenhouse ornamentals tospovirus problems in USA have been identified as INSV; and less than 20% for TSWV (Daughtrey et al., 1997). Symptoms of tospoviruses vary significantly depending on local or systemic infections, on the host species, its development stage, the virus strain, and environmental (growth) factors (EFSA, 2012).</w:t>
      </w:r>
      <w:r>
        <w:rPr>
          <w:color w:val="F30000"/>
          <w:sz w:val="24"/>
          <w:szCs w:val="24"/>
        </w:rPr>
        <w:br/>
        <w:t xml:space="preserve">Roses (Rosa hybrids) and poinsettias (Euphorbia pulcherrima) are the only major flower crops not susceptible to INSV or TSWV (Daughtrey et al., 1997). Euphorbia pulcherrima is not included in the plant species found infected with INSV in the Netherlands (Verhoeven and Roenhorst, 1998).</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RNQP status because of lack of evidence on economic impact and pathway importance on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pest categorisation of the tospoviruses. EFSA Journal 10, 2772. 4264 pp.;</w:t>
      </w:r>
    </w:p>
    <w:p>
      <w:pPr>
        <w:numPr>
          <w:ilvl w:val="0"/>
          <w:numId w:val="1"/>
        </w:numPr>
        <w:spacing w:before="0" w:after="0" w:line="240" w:lineRule="auto"/>
        <w:jc w:val="left"/>
        <w:rPr>
          <w:color w:val="0200C9"/>
          <w:sz w:val="24"/>
          <w:szCs w:val="24"/>
        </w:rPr>
      </w:pPr>
      <w:r>
        <w:rPr>
          <w:color w:val="0200C9"/>
          <w:sz w:val="24"/>
          <w:szCs w:val="24"/>
        </w:rPr>
        <w:t xml:space="preserve">Elliott DR, Lebas BSM, Ochoa-Corona FM, Tang J &amp; Alexander BJR (2009) Investigation of Impatiens necrotic spot virus outbreaks in New Zealand. Australasian Plant Pathology 38, 490–495;</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77-80;</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Gerbera (1GEBG)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INSV has a broad host range of more than 300 species, mostly ornamentals. INSV presents a serious problem to the ornamentals industry (Daughtrey et al., 1997; Elliott et al., 2009). Approximately 80 % of of greenhouse ornamentals tospovirus problems in USA have been identified as INSV; and less than 20% for TSWV (Daughtrey et al., 1997). Symptoms of tospoviruses vary significantly depending on local or systemic infections, on the host species, its development stage, the virus strain, and environmental (growth) factors (EFSA, 2012).</w:t>
      </w:r>
      <w:r>
        <w:rPr>
          <w:color w:val="0200C9"/>
          <w:sz w:val="24"/>
          <w:szCs w:val="24"/>
        </w:rPr>
        <w:br/>
        <w:t xml:space="preserve">One record is available on this host from New Zealand (Elliott et al., 2009) and Italy (Vicchi &amp; Bellardi, 1996). However Gerbera is not included in the plant species found infected with INSV in the Netherlands (Verhoeven and Roenhorst, 1998) and in the USA (Daughtrey et al., 1997).</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w:t>
      </w:r>
      <w:r>
        <w:rPr>
          <w:color w:val="000000"/>
          <w:sz w:val="24"/>
          <w:szCs w:val="24"/>
          <w:u w:val="single"/>
        </w:rPr>
        <w:br/>
        <w:t xml:space="preserve">Justification:</w:t>
      </w:r>
      <w:r>
        <w:rPr>
          <w:color w:val="000000"/>
          <w:sz w:val="24"/>
          <w:szCs w:val="24"/>
        </w:rPr>
        <w:t xml:space="preserve">
</w:t>
      </w:r>
      <w:r>
        <w:rPr>
          <w:color w:val="F30000"/>
          <w:sz w:val="24"/>
          <w:szCs w:val="24"/>
        </w:rPr>
        <w:t xml:space="preserve">No information on direct impacts on this host found in the references.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RNQP status because of lack of evidence on economic impact and pathway importance on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pest categorisation of the tospoviruses. EFSA Journal 10, 2772. 4264 pp.;</w:t>
      </w:r>
    </w:p>
    <w:p>
      <w:pPr>
        <w:numPr>
          <w:ilvl w:val="0"/>
          <w:numId w:val="1"/>
        </w:numPr>
        <w:spacing w:before="0" w:after="0" w:line="240" w:lineRule="auto"/>
        <w:jc w:val="left"/>
        <w:rPr>
          <w:color w:val="0200C9"/>
          <w:sz w:val="24"/>
          <w:szCs w:val="24"/>
        </w:rPr>
      </w:pPr>
      <w:r>
        <w:rPr>
          <w:color w:val="0200C9"/>
          <w:sz w:val="24"/>
          <w:szCs w:val="24"/>
        </w:rPr>
        <w:t xml:space="preserve">Elliott DR, Lebas BSM, Ochoa-Corona FM, Tang J &amp; Alexander BJR (2009) Investigation of Impatiens necrotic spot virus outbreaks in New Zealand. Australasian Plant Pathology 38, 490–495;</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77-80;</w:t>
      </w:r>
    </w:p>
    <w:p>
      <w:pPr>
        <w:numPr>
          <w:ilvl w:val="0"/>
          <w:numId w:val="1"/>
        </w:numPr>
        <w:spacing w:before="0" w:after="0" w:line="240" w:lineRule="auto"/>
        <w:jc w:val="left"/>
        <w:rPr>
          <w:color w:val="0200C9"/>
          <w:sz w:val="24"/>
          <w:szCs w:val="24"/>
        </w:rPr>
      </w:pPr>
      <w:r>
        <w:rPr>
          <w:color w:val="0200C9"/>
          <w:sz w:val="24"/>
          <w:szCs w:val="24"/>
        </w:rPr>
        <w:t xml:space="preserve">Vicchi V &amp; Bellardi MG (1996) Evaluation of the ELISA technique in the diagnosis of tospoviruses in ornamental plants. Informatore Fitopatologico 46, 60-63;</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Impatiens New Guinea hybrids (IPANG)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Ornamental SEWG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pest is listed in EPPO PM 4/20 Standard for New Guinea hybrids of impatiens.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4/20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site of production has been subjected to a monitoring regime and appropriate treatments to ensure effective suppression of populations of relevant thrips vectors (Frankliniella occidentalis);</w:t>
      </w:r>
      <w:r>
        <w:rPr>
          <w:color w:val="0200C9"/>
          <w:sz w:val="24"/>
          <w:szCs w:val="24"/>
        </w:rPr>
        <w:br/>
        <w:t xml:space="preserve">AND</w:t>
      </w:r>
      <w:r>
        <w:rPr>
          <w:color w:val="0200C9"/>
          <w:sz w:val="24"/>
          <w:szCs w:val="24"/>
        </w:rPr>
        <w:br/>
        <w:t xml:space="preserve">(B) (a) No symptoms of Impatiens necrotic spot tospovirus have been observed on plants at the site of production during the current growing period;</w:t>
      </w:r>
      <w:r>
        <w:rPr>
          <w:color w:val="0200C9"/>
          <w:sz w:val="24"/>
          <w:szCs w:val="24"/>
        </w:rPr>
        <w:br/>
        <w:t xml:space="preserve">or</w:t>
      </w:r>
      <w:r>
        <w:rPr>
          <w:color w:val="0200C9"/>
          <w:sz w:val="24"/>
          <w:szCs w:val="24"/>
        </w:rPr>
        <w:br/>
        <w:t xml:space="preserve">(b) Any plants at the production site showing symptoms of Impatiens necrotic spot tospovirus during the current growing period have been rogued out and a representative sample of the plants to be marketed has been tested and found free from Impatiens necrotic spot virus.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visual examination on the marketed material was not sufficient.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pest categorisation of the tospoviruses. EFSA Journal 10, 2772. 4264 pp.;</w:t>
      </w:r>
    </w:p>
    <w:p>
      <w:pPr>
        <w:numPr>
          <w:ilvl w:val="0"/>
          <w:numId w:val="1"/>
        </w:numPr>
        <w:spacing w:before="0" w:after="0" w:line="240" w:lineRule="auto"/>
        <w:jc w:val="left"/>
        <w:rPr>
          <w:color w:val="0200C9"/>
          <w:sz w:val="24"/>
          <w:szCs w:val="24"/>
        </w:rPr>
      </w:pPr>
      <w:r>
        <w:rPr>
          <w:color w:val="0200C9"/>
          <w:sz w:val="24"/>
          <w:szCs w:val="24"/>
        </w:rPr>
        <w:t xml:space="preserve">Elliott DR, Lebas BSM, Ochoa-Corona FM, Tang J &amp; Alexander BJR (2009) Investigation of Impatiens necrotic spot virus outbreaks in New Zealand. Australasian Plant Pathology 38, 490–495;</w:t>
      </w:r>
    </w:p>
    <w:p>
      <w:pPr>
        <w:numPr>
          <w:ilvl w:val="0"/>
          <w:numId w:val="1"/>
        </w:numPr>
        <w:spacing w:before="0" w:after="0" w:line="240" w:lineRule="auto"/>
        <w:jc w:val="left"/>
        <w:rPr>
          <w:color w:val="0200C9"/>
          <w:sz w:val="24"/>
          <w:szCs w:val="24"/>
        </w:rPr>
      </w:pPr>
      <w:r>
        <w:rPr>
          <w:color w:val="0200C9"/>
          <w:sz w:val="24"/>
          <w:szCs w:val="24"/>
        </w:rPr>
        <w:t xml:space="preserve">Hausbeck MK, Welliver RA, Derr MA &amp; Gildow FE (1992) Tomato spotted wilt survey among greenhouse ornamentals in Pennsylvania. Plant Disease 76, 795–800;</w:t>
      </w:r>
    </w:p>
    <w:p>
      <w:pPr>
        <w:numPr>
          <w:ilvl w:val="0"/>
          <w:numId w:val="1"/>
        </w:numPr>
        <w:spacing w:before="0" w:after="0" w:line="240" w:lineRule="auto"/>
        <w:jc w:val="left"/>
        <w:rPr>
          <w:color w:val="0200C9"/>
          <w:sz w:val="24"/>
          <w:szCs w:val="24"/>
        </w:rPr>
      </w:pPr>
      <w:r>
        <w:rPr>
          <w:color w:val="0200C9"/>
          <w:sz w:val="24"/>
          <w:szCs w:val="24"/>
        </w:rPr>
        <w:t xml:space="preserve">Lebas BSM, Ochoa-Corona FM, 2007. Impatiens necrotic spot virus. In: Characterization, diagnosis and management of plant viruses. v 4, Grain crops &amp; Ornamentals, Eds:RaoGP, Bragard C and Lebas BSM.Studium Press, LLC Texas, USA, 221-243;</w:t>
      </w:r>
    </w:p>
    <w:p>
      <w:pPr>
        <w:numPr>
          <w:ilvl w:val="0"/>
          <w:numId w:val="1"/>
        </w:numPr>
        <w:spacing w:before="0" w:after="0" w:line="240" w:lineRule="auto"/>
        <w:jc w:val="left"/>
        <w:rPr>
          <w:color w:val="0200C9"/>
          <w:sz w:val="24"/>
          <w:szCs w:val="24"/>
        </w:rPr>
      </w:pPr>
      <w:r>
        <w:rPr>
          <w:color w:val="0200C9"/>
          <w:sz w:val="24"/>
          <w:szCs w:val="24"/>
        </w:rPr>
        <w:t xml:space="preserve">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77-80;</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Pelargonium (1PELG)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pest is listed in EPPO certification scheme PM 4/3 for Pelargonium. However experts decided to continue the evaluation because of uncertainties concerning the unacceptable economic impact on this host plant.</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INSV has a broad host range of more than 300 species, mostly ornamentals. INSV presents a serious problem to the ornamentals industry (Daughtrey et al., 1997; Elliott et al., 2009). Approximately 80 % of of greenhouse ornamentals tospovirus problems in USA have been identified as INSV; and less than 20% for TSWV (Daughtrey et al., 1997). Symptoms of tospoviruses vary significantly depending on local or systemic infections, on the host species, its development stage, the virus strain, and environmental (growth) factors (EFSA, 2012).</w:t>
      </w:r>
      <w:r>
        <w:rPr>
          <w:color w:val="0200C9"/>
          <w:sz w:val="24"/>
          <w:szCs w:val="24"/>
        </w:rPr>
        <w:br/>
        <w:t xml:space="preserve">The pest was found in this host in Iran (Shahraeen et al., 2002). However Pelargonium sp. has not been listed in the host plant of INSV in Verhoeven and Roenhorst, (1998), Lebas and Ochoa-Corona (2007) and Elliott et al., (2009).</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In Iran, samples with small necrotic spots, leaf yellowing, ring spots, necrotic vein clearing, wilting, and dwarf symptoms from Pelargonium roseum were positive for INSV (Shahraeen et al., 2002). No significant crop losses in Pelargonium spp. from tospoviruses were reported even though INSV and TSWV have occasionally been detected in Pelargonium × hortorum and Pelargonium peltatum in the USA (Daughtrey et al., 1997).</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the RNQP Status despite listed in a EPPO PM 4 Standard on this host, because of lack of evidence on economic impact and pathway importance on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pest categorisation of the tospoviruses. EFSA Journal 10, 2772. 4264 pp.;</w:t>
      </w:r>
    </w:p>
    <w:p>
      <w:pPr>
        <w:numPr>
          <w:ilvl w:val="0"/>
          <w:numId w:val="1"/>
        </w:numPr>
        <w:spacing w:before="0" w:after="0" w:line="240" w:lineRule="auto"/>
        <w:jc w:val="left"/>
        <w:rPr>
          <w:color w:val="0200C9"/>
          <w:sz w:val="24"/>
          <w:szCs w:val="24"/>
        </w:rPr>
      </w:pPr>
      <w:r>
        <w:rPr>
          <w:color w:val="0200C9"/>
          <w:sz w:val="24"/>
          <w:szCs w:val="24"/>
        </w:rPr>
        <w:t xml:space="preserve">Elliott DR, Lebas BSM, Ochoa-Corona FM, Tang J &amp; Alexander BJR (2009) Investigation of Impatiens necrotic spot virus outbreaks in New Zealand. Australasian Plant Pathology 38, 490–495;</w:t>
      </w:r>
    </w:p>
    <w:p>
      <w:pPr>
        <w:numPr>
          <w:ilvl w:val="0"/>
          <w:numId w:val="1"/>
        </w:numPr>
        <w:spacing w:before="0" w:after="0" w:line="240" w:lineRule="auto"/>
        <w:jc w:val="left"/>
        <w:rPr>
          <w:color w:val="0200C9"/>
          <w:sz w:val="24"/>
          <w:szCs w:val="24"/>
        </w:rPr>
      </w:pPr>
      <w:r>
        <w:rPr>
          <w:color w:val="0200C9"/>
          <w:sz w:val="24"/>
          <w:szCs w:val="24"/>
        </w:rPr>
        <w:t xml:space="preserve">Hausbeck MK, Welliver RA, Derr MA &amp; Gildow FE (1992) Tomato spotted wilt survey among greenhouse ornamentals in Pennsylvania. Plant Disease 76, 795–800;</w:t>
      </w:r>
    </w:p>
    <w:p>
      <w:pPr>
        <w:numPr>
          <w:ilvl w:val="0"/>
          <w:numId w:val="1"/>
        </w:numPr>
        <w:spacing w:before="0" w:after="0" w:line="240" w:lineRule="auto"/>
        <w:jc w:val="left"/>
        <w:rPr>
          <w:color w:val="0200C9"/>
          <w:sz w:val="24"/>
          <w:szCs w:val="24"/>
        </w:rPr>
      </w:pPr>
      <w:r>
        <w:rPr>
          <w:color w:val="0200C9"/>
          <w:sz w:val="24"/>
          <w:szCs w:val="24"/>
        </w:rPr>
        <w:t xml:space="preserve">Lebas BSM, Ochoa-Corona FM, 2007. Impatiens necrotic spot virus. In: Characterization, diagnosis and management of plant viruses. v 4, Grain crops &amp; Ornamentals, Eds:RaoGP, Bragard C and Lebas BSM.Studium Press, LLC Texas, USA, 221-243;</w:t>
      </w:r>
    </w:p>
    <w:p>
      <w:pPr>
        <w:numPr>
          <w:ilvl w:val="0"/>
          <w:numId w:val="1"/>
        </w:numPr>
        <w:spacing w:before="0" w:after="0" w:line="240" w:lineRule="auto"/>
        <w:jc w:val="left"/>
        <w:rPr>
          <w:color w:val="0200C9"/>
          <w:sz w:val="24"/>
          <w:szCs w:val="24"/>
        </w:rPr>
      </w:pPr>
      <w:r>
        <w:rPr>
          <w:color w:val="0200C9"/>
          <w:sz w:val="24"/>
          <w:szCs w:val="24"/>
        </w:rPr>
        <w:t xml:space="preserve">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Shahraeen N, Ghotbi T &amp; Mehraban AH (2002) Occurrence of Impatiens necrotic spot virus in ornamentals in Mahallat and Tehran provinces in Iran. Plant Disease 86, 694;</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77-80;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249322">
    <w:multiLevelType w:val="hybridMultilevel"/>
    <w:lvl w:ilvl="0" w:tplc="42137876">
      <w:start w:val="1"/>
      <w:numFmt w:val="decimal"/>
      <w:lvlText w:val="%1."/>
      <w:lvlJc w:val="left"/>
      <w:pPr>
        <w:ind w:left="720" w:hanging="360"/>
      </w:pPr>
    </w:lvl>
    <w:lvl w:ilvl="1" w:tplc="42137876" w:tentative="1">
      <w:start w:val="1"/>
      <w:numFmt w:val="lowerLetter"/>
      <w:lvlText w:val="%2."/>
      <w:lvlJc w:val="left"/>
      <w:pPr>
        <w:ind w:left="1440" w:hanging="360"/>
      </w:pPr>
    </w:lvl>
    <w:lvl w:ilvl="2" w:tplc="42137876" w:tentative="1">
      <w:start w:val="1"/>
      <w:numFmt w:val="lowerRoman"/>
      <w:lvlText w:val="%3."/>
      <w:lvlJc w:val="right"/>
      <w:pPr>
        <w:ind w:left="2160" w:hanging="180"/>
      </w:pPr>
    </w:lvl>
    <w:lvl w:ilvl="3" w:tplc="42137876" w:tentative="1">
      <w:start w:val="1"/>
      <w:numFmt w:val="decimal"/>
      <w:lvlText w:val="%4."/>
      <w:lvlJc w:val="left"/>
      <w:pPr>
        <w:ind w:left="2880" w:hanging="360"/>
      </w:pPr>
    </w:lvl>
    <w:lvl w:ilvl="4" w:tplc="42137876" w:tentative="1">
      <w:start w:val="1"/>
      <w:numFmt w:val="lowerLetter"/>
      <w:lvlText w:val="%5."/>
      <w:lvlJc w:val="left"/>
      <w:pPr>
        <w:ind w:left="3600" w:hanging="360"/>
      </w:pPr>
    </w:lvl>
    <w:lvl w:ilvl="5" w:tplc="42137876" w:tentative="1">
      <w:start w:val="1"/>
      <w:numFmt w:val="lowerRoman"/>
      <w:lvlText w:val="%6."/>
      <w:lvlJc w:val="right"/>
      <w:pPr>
        <w:ind w:left="4320" w:hanging="180"/>
      </w:pPr>
    </w:lvl>
    <w:lvl w:ilvl="6" w:tplc="42137876" w:tentative="1">
      <w:start w:val="1"/>
      <w:numFmt w:val="decimal"/>
      <w:lvlText w:val="%7."/>
      <w:lvlJc w:val="left"/>
      <w:pPr>
        <w:ind w:left="5040" w:hanging="360"/>
      </w:pPr>
    </w:lvl>
    <w:lvl w:ilvl="7" w:tplc="42137876" w:tentative="1">
      <w:start w:val="1"/>
      <w:numFmt w:val="lowerLetter"/>
      <w:lvlText w:val="%8."/>
      <w:lvlJc w:val="left"/>
      <w:pPr>
        <w:ind w:left="5760" w:hanging="360"/>
      </w:pPr>
    </w:lvl>
    <w:lvl w:ilvl="8" w:tplc="42137876" w:tentative="1">
      <w:start w:val="1"/>
      <w:numFmt w:val="lowerRoman"/>
      <w:lvlText w:val="%9."/>
      <w:lvlJc w:val="right"/>
      <w:pPr>
        <w:ind w:left="6480" w:hanging="180"/>
      </w:pPr>
    </w:lvl>
  </w:abstractNum>
  <w:abstractNum w:abstractNumId="66249321">
    <w:multiLevelType w:val="hybridMultilevel"/>
    <w:lvl w:ilvl="0" w:tplc="338611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249321">
    <w:abstractNumId w:val="66249321"/>
  </w:num>
  <w:num w:numId="66249322">
    <w:abstractNumId w:val="662493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63218324" Type="http://schemas.microsoft.com/office/2011/relationships/commentsExtended" Target="commentsExtended.xml"/><Relationship Id="rId583467edba5956599" Type="http://schemas.openxmlformats.org/officeDocument/2006/relationships/hyperlink" Target="https://gd.eppo.int/" TargetMode="External"/><Relationship Id="rId343167edba59568dc" Type="http://schemas.openxmlformats.org/officeDocument/2006/relationships/hyperlink" Target="https://doi.org/10.1094/PDIS-09-12-0868-PDN" TargetMode="External"/><Relationship Id="rId629167edba5956913" Type="http://schemas.openxmlformats.org/officeDocument/2006/relationships/hyperlink" Target="https://doi.org/10.1094/PDIS-01-13-0088-PDN"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