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Hop stunt viroid (Citrus cachexia viroid) (HSVD00)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cachexia-xyloporosis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530183">
    <w:multiLevelType w:val="hybridMultilevel"/>
    <w:lvl w:ilvl="0" w:tplc="45554275">
      <w:start w:val="1"/>
      <w:numFmt w:val="decimal"/>
      <w:lvlText w:val="%1."/>
      <w:lvlJc w:val="left"/>
      <w:pPr>
        <w:ind w:left="720" w:hanging="360"/>
      </w:pPr>
    </w:lvl>
    <w:lvl w:ilvl="1" w:tplc="45554275" w:tentative="1">
      <w:start w:val="1"/>
      <w:numFmt w:val="lowerLetter"/>
      <w:lvlText w:val="%2."/>
      <w:lvlJc w:val="left"/>
      <w:pPr>
        <w:ind w:left="1440" w:hanging="360"/>
      </w:pPr>
    </w:lvl>
    <w:lvl w:ilvl="2" w:tplc="45554275" w:tentative="1">
      <w:start w:val="1"/>
      <w:numFmt w:val="lowerRoman"/>
      <w:lvlText w:val="%3."/>
      <w:lvlJc w:val="right"/>
      <w:pPr>
        <w:ind w:left="2160" w:hanging="180"/>
      </w:pPr>
    </w:lvl>
    <w:lvl w:ilvl="3" w:tplc="45554275" w:tentative="1">
      <w:start w:val="1"/>
      <w:numFmt w:val="decimal"/>
      <w:lvlText w:val="%4."/>
      <w:lvlJc w:val="left"/>
      <w:pPr>
        <w:ind w:left="2880" w:hanging="360"/>
      </w:pPr>
    </w:lvl>
    <w:lvl w:ilvl="4" w:tplc="45554275" w:tentative="1">
      <w:start w:val="1"/>
      <w:numFmt w:val="lowerLetter"/>
      <w:lvlText w:val="%5."/>
      <w:lvlJc w:val="left"/>
      <w:pPr>
        <w:ind w:left="3600" w:hanging="360"/>
      </w:pPr>
    </w:lvl>
    <w:lvl w:ilvl="5" w:tplc="45554275" w:tentative="1">
      <w:start w:val="1"/>
      <w:numFmt w:val="lowerRoman"/>
      <w:lvlText w:val="%6."/>
      <w:lvlJc w:val="right"/>
      <w:pPr>
        <w:ind w:left="4320" w:hanging="180"/>
      </w:pPr>
    </w:lvl>
    <w:lvl w:ilvl="6" w:tplc="45554275" w:tentative="1">
      <w:start w:val="1"/>
      <w:numFmt w:val="decimal"/>
      <w:lvlText w:val="%7."/>
      <w:lvlJc w:val="left"/>
      <w:pPr>
        <w:ind w:left="5040" w:hanging="360"/>
      </w:pPr>
    </w:lvl>
    <w:lvl w:ilvl="7" w:tplc="45554275" w:tentative="1">
      <w:start w:val="1"/>
      <w:numFmt w:val="lowerLetter"/>
      <w:lvlText w:val="%8."/>
      <w:lvlJc w:val="left"/>
      <w:pPr>
        <w:ind w:left="5760" w:hanging="360"/>
      </w:pPr>
    </w:lvl>
    <w:lvl w:ilvl="8" w:tplc="455542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530182">
    <w:multiLevelType w:val="hybridMultilevel"/>
    <w:lvl w:ilvl="0" w:tplc="787358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530182">
    <w:abstractNumId w:val="56530182"/>
  </w:num>
  <w:num w:numId="56530183">
    <w:abstractNumId w:val="5653018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125184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