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Cucurbita maxima (CUUMA)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871506">
    <w:multiLevelType w:val="hybridMultilevel"/>
    <w:lvl w:ilvl="0" w:tplc="42855115">
      <w:start w:val="1"/>
      <w:numFmt w:val="decimal"/>
      <w:lvlText w:val="%1."/>
      <w:lvlJc w:val="left"/>
      <w:pPr>
        <w:ind w:left="720" w:hanging="360"/>
      </w:pPr>
    </w:lvl>
    <w:lvl w:ilvl="1" w:tplc="42855115" w:tentative="1">
      <w:start w:val="1"/>
      <w:numFmt w:val="lowerLetter"/>
      <w:lvlText w:val="%2."/>
      <w:lvlJc w:val="left"/>
      <w:pPr>
        <w:ind w:left="1440" w:hanging="360"/>
      </w:pPr>
    </w:lvl>
    <w:lvl w:ilvl="2" w:tplc="42855115" w:tentative="1">
      <w:start w:val="1"/>
      <w:numFmt w:val="lowerRoman"/>
      <w:lvlText w:val="%3."/>
      <w:lvlJc w:val="right"/>
      <w:pPr>
        <w:ind w:left="2160" w:hanging="180"/>
      </w:pPr>
    </w:lvl>
    <w:lvl w:ilvl="3" w:tplc="42855115" w:tentative="1">
      <w:start w:val="1"/>
      <w:numFmt w:val="decimal"/>
      <w:lvlText w:val="%4."/>
      <w:lvlJc w:val="left"/>
      <w:pPr>
        <w:ind w:left="2880" w:hanging="360"/>
      </w:pPr>
    </w:lvl>
    <w:lvl w:ilvl="4" w:tplc="42855115" w:tentative="1">
      <w:start w:val="1"/>
      <w:numFmt w:val="lowerLetter"/>
      <w:lvlText w:val="%5."/>
      <w:lvlJc w:val="left"/>
      <w:pPr>
        <w:ind w:left="3600" w:hanging="360"/>
      </w:pPr>
    </w:lvl>
    <w:lvl w:ilvl="5" w:tplc="42855115" w:tentative="1">
      <w:start w:val="1"/>
      <w:numFmt w:val="lowerRoman"/>
      <w:lvlText w:val="%6."/>
      <w:lvlJc w:val="right"/>
      <w:pPr>
        <w:ind w:left="4320" w:hanging="180"/>
      </w:pPr>
    </w:lvl>
    <w:lvl w:ilvl="6" w:tplc="42855115" w:tentative="1">
      <w:start w:val="1"/>
      <w:numFmt w:val="decimal"/>
      <w:lvlText w:val="%7."/>
      <w:lvlJc w:val="left"/>
      <w:pPr>
        <w:ind w:left="5040" w:hanging="360"/>
      </w:pPr>
    </w:lvl>
    <w:lvl w:ilvl="7" w:tplc="42855115" w:tentative="1">
      <w:start w:val="1"/>
      <w:numFmt w:val="lowerLetter"/>
      <w:lvlText w:val="%8."/>
      <w:lvlJc w:val="left"/>
      <w:pPr>
        <w:ind w:left="5760" w:hanging="360"/>
      </w:pPr>
    </w:lvl>
    <w:lvl w:ilvl="8" w:tplc="428551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71505">
    <w:multiLevelType w:val="hybridMultilevel"/>
    <w:lvl w:ilvl="0" w:tplc="367795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871505">
    <w:abstractNumId w:val="13871505"/>
  </w:num>
  <w:num w:numId="13871506">
    <w:abstractNumId w:val="138715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96728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