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Godronia cassandrae (GODRCA)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Godronia cassandrae (anamorph</w:t>
      </w:r>
      <w:r>
        <w:rPr>
          <w:color w:val="0200C9"/>
          <w:sz w:val="24"/>
          <w:szCs w:val="24"/>
        </w:rPr>
        <w:br/>
        <w:t xml:space="preserve">Topospora myrtilli)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668938">
    <w:multiLevelType w:val="hybridMultilevel"/>
    <w:lvl w:ilvl="0" w:tplc="78073340">
      <w:start w:val="1"/>
      <w:numFmt w:val="decimal"/>
      <w:lvlText w:val="%1."/>
      <w:lvlJc w:val="left"/>
      <w:pPr>
        <w:ind w:left="720" w:hanging="360"/>
      </w:pPr>
    </w:lvl>
    <w:lvl w:ilvl="1" w:tplc="78073340" w:tentative="1">
      <w:start w:val="1"/>
      <w:numFmt w:val="lowerLetter"/>
      <w:lvlText w:val="%2."/>
      <w:lvlJc w:val="left"/>
      <w:pPr>
        <w:ind w:left="1440" w:hanging="360"/>
      </w:pPr>
    </w:lvl>
    <w:lvl w:ilvl="2" w:tplc="78073340" w:tentative="1">
      <w:start w:val="1"/>
      <w:numFmt w:val="lowerRoman"/>
      <w:lvlText w:val="%3."/>
      <w:lvlJc w:val="right"/>
      <w:pPr>
        <w:ind w:left="2160" w:hanging="180"/>
      </w:pPr>
    </w:lvl>
    <w:lvl w:ilvl="3" w:tplc="78073340" w:tentative="1">
      <w:start w:val="1"/>
      <w:numFmt w:val="decimal"/>
      <w:lvlText w:val="%4."/>
      <w:lvlJc w:val="left"/>
      <w:pPr>
        <w:ind w:left="2880" w:hanging="360"/>
      </w:pPr>
    </w:lvl>
    <w:lvl w:ilvl="4" w:tplc="78073340" w:tentative="1">
      <w:start w:val="1"/>
      <w:numFmt w:val="lowerLetter"/>
      <w:lvlText w:val="%5."/>
      <w:lvlJc w:val="left"/>
      <w:pPr>
        <w:ind w:left="3600" w:hanging="360"/>
      </w:pPr>
    </w:lvl>
    <w:lvl w:ilvl="5" w:tplc="78073340" w:tentative="1">
      <w:start w:val="1"/>
      <w:numFmt w:val="lowerRoman"/>
      <w:lvlText w:val="%6."/>
      <w:lvlJc w:val="right"/>
      <w:pPr>
        <w:ind w:left="4320" w:hanging="180"/>
      </w:pPr>
    </w:lvl>
    <w:lvl w:ilvl="6" w:tplc="78073340" w:tentative="1">
      <w:start w:val="1"/>
      <w:numFmt w:val="decimal"/>
      <w:lvlText w:val="%7."/>
      <w:lvlJc w:val="left"/>
      <w:pPr>
        <w:ind w:left="5040" w:hanging="360"/>
      </w:pPr>
    </w:lvl>
    <w:lvl w:ilvl="7" w:tplc="78073340" w:tentative="1">
      <w:start w:val="1"/>
      <w:numFmt w:val="lowerLetter"/>
      <w:lvlText w:val="%8."/>
      <w:lvlJc w:val="left"/>
      <w:pPr>
        <w:ind w:left="5760" w:hanging="360"/>
      </w:pPr>
    </w:lvl>
    <w:lvl w:ilvl="8" w:tplc="78073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68937">
    <w:multiLevelType w:val="hybridMultilevel"/>
    <w:lvl w:ilvl="0" w:tplc="17942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668937">
    <w:abstractNumId w:val="25668937"/>
  </w:num>
  <w:num w:numId="25668938">
    <w:abstractNumId w:val="256689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357791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