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888112">
    <w:multiLevelType w:val="hybridMultilevel"/>
    <w:lvl w:ilvl="0" w:tplc="80070647">
      <w:start w:val="1"/>
      <w:numFmt w:val="decimal"/>
      <w:lvlText w:val="%1."/>
      <w:lvlJc w:val="left"/>
      <w:pPr>
        <w:ind w:left="720" w:hanging="360"/>
      </w:pPr>
    </w:lvl>
    <w:lvl w:ilvl="1" w:tplc="80070647" w:tentative="1">
      <w:start w:val="1"/>
      <w:numFmt w:val="lowerLetter"/>
      <w:lvlText w:val="%2."/>
      <w:lvlJc w:val="left"/>
      <w:pPr>
        <w:ind w:left="1440" w:hanging="360"/>
      </w:pPr>
    </w:lvl>
    <w:lvl w:ilvl="2" w:tplc="80070647" w:tentative="1">
      <w:start w:val="1"/>
      <w:numFmt w:val="lowerRoman"/>
      <w:lvlText w:val="%3."/>
      <w:lvlJc w:val="right"/>
      <w:pPr>
        <w:ind w:left="2160" w:hanging="180"/>
      </w:pPr>
    </w:lvl>
    <w:lvl w:ilvl="3" w:tplc="80070647" w:tentative="1">
      <w:start w:val="1"/>
      <w:numFmt w:val="decimal"/>
      <w:lvlText w:val="%4."/>
      <w:lvlJc w:val="left"/>
      <w:pPr>
        <w:ind w:left="2880" w:hanging="360"/>
      </w:pPr>
    </w:lvl>
    <w:lvl w:ilvl="4" w:tplc="80070647" w:tentative="1">
      <w:start w:val="1"/>
      <w:numFmt w:val="lowerLetter"/>
      <w:lvlText w:val="%5."/>
      <w:lvlJc w:val="left"/>
      <w:pPr>
        <w:ind w:left="3600" w:hanging="360"/>
      </w:pPr>
    </w:lvl>
    <w:lvl w:ilvl="5" w:tplc="80070647" w:tentative="1">
      <w:start w:val="1"/>
      <w:numFmt w:val="lowerRoman"/>
      <w:lvlText w:val="%6."/>
      <w:lvlJc w:val="right"/>
      <w:pPr>
        <w:ind w:left="4320" w:hanging="180"/>
      </w:pPr>
    </w:lvl>
    <w:lvl w:ilvl="6" w:tplc="80070647" w:tentative="1">
      <w:start w:val="1"/>
      <w:numFmt w:val="decimal"/>
      <w:lvlText w:val="%7."/>
      <w:lvlJc w:val="left"/>
      <w:pPr>
        <w:ind w:left="5040" w:hanging="360"/>
      </w:pPr>
    </w:lvl>
    <w:lvl w:ilvl="7" w:tplc="80070647" w:tentative="1">
      <w:start w:val="1"/>
      <w:numFmt w:val="lowerLetter"/>
      <w:lvlText w:val="%8."/>
      <w:lvlJc w:val="left"/>
      <w:pPr>
        <w:ind w:left="5760" w:hanging="360"/>
      </w:pPr>
    </w:lvl>
    <w:lvl w:ilvl="8" w:tplc="800706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88111">
    <w:multiLevelType w:val="hybridMultilevel"/>
    <w:lvl w:ilvl="0" w:tplc="23543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888111">
    <w:abstractNumId w:val="24888111"/>
  </w:num>
  <w:num w:numId="24888112">
    <w:abstractNumId w:val="24888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40461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