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dianthi (Fusarium oxysporum f. sp.</w:t>
      </w:r>
      <w:r>
        <w:rPr>
          <w:color w:val="861012"/>
          <w:sz w:val="24"/>
          <w:szCs w:val="24"/>
        </w:rPr>
        <w:br/>
        <w:t xml:space="preserve">dianthi) (FUSADI)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186136">
    <w:multiLevelType w:val="hybridMultilevel"/>
    <w:lvl w:ilvl="0" w:tplc="11005047">
      <w:start w:val="1"/>
      <w:numFmt w:val="decimal"/>
      <w:lvlText w:val="%1."/>
      <w:lvlJc w:val="left"/>
      <w:pPr>
        <w:ind w:left="720" w:hanging="360"/>
      </w:pPr>
    </w:lvl>
    <w:lvl w:ilvl="1" w:tplc="11005047" w:tentative="1">
      <w:start w:val="1"/>
      <w:numFmt w:val="lowerLetter"/>
      <w:lvlText w:val="%2."/>
      <w:lvlJc w:val="left"/>
      <w:pPr>
        <w:ind w:left="1440" w:hanging="360"/>
      </w:pPr>
    </w:lvl>
    <w:lvl w:ilvl="2" w:tplc="11005047" w:tentative="1">
      <w:start w:val="1"/>
      <w:numFmt w:val="lowerRoman"/>
      <w:lvlText w:val="%3."/>
      <w:lvlJc w:val="right"/>
      <w:pPr>
        <w:ind w:left="2160" w:hanging="180"/>
      </w:pPr>
    </w:lvl>
    <w:lvl w:ilvl="3" w:tplc="11005047" w:tentative="1">
      <w:start w:val="1"/>
      <w:numFmt w:val="decimal"/>
      <w:lvlText w:val="%4."/>
      <w:lvlJc w:val="left"/>
      <w:pPr>
        <w:ind w:left="2880" w:hanging="360"/>
      </w:pPr>
    </w:lvl>
    <w:lvl w:ilvl="4" w:tplc="11005047" w:tentative="1">
      <w:start w:val="1"/>
      <w:numFmt w:val="lowerLetter"/>
      <w:lvlText w:val="%5."/>
      <w:lvlJc w:val="left"/>
      <w:pPr>
        <w:ind w:left="3600" w:hanging="360"/>
      </w:pPr>
    </w:lvl>
    <w:lvl w:ilvl="5" w:tplc="11005047" w:tentative="1">
      <w:start w:val="1"/>
      <w:numFmt w:val="lowerRoman"/>
      <w:lvlText w:val="%6."/>
      <w:lvlJc w:val="right"/>
      <w:pPr>
        <w:ind w:left="4320" w:hanging="180"/>
      </w:pPr>
    </w:lvl>
    <w:lvl w:ilvl="6" w:tplc="11005047" w:tentative="1">
      <w:start w:val="1"/>
      <w:numFmt w:val="decimal"/>
      <w:lvlText w:val="%7."/>
      <w:lvlJc w:val="left"/>
      <w:pPr>
        <w:ind w:left="5040" w:hanging="360"/>
      </w:pPr>
    </w:lvl>
    <w:lvl w:ilvl="7" w:tplc="11005047" w:tentative="1">
      <w:start w:val="1"/>
      <w:numFmt w:val="lowerLetter"/>
      <w:lvlText w:val="%8."/>
      <w:lvlJc w:val="left"/>
      <w:pPr>
        <w:ind w:left="5760" w:hanging="360"/>
      </w:pPr>
    </w:lvl>
    <w:lvl w:ilvl="8" w:tplc="110050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86135">
    <w:multiLevelType w:val="hybridMultilevel"/>
    <w:lvl w:ilvl="0" w:tplc="51273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186135">
    <w:abstractNumId w:val="81186135"/>
  </w:num>
  <w:num w:numId="81186136">
    <w:abstractNumId w:val="811861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060885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