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apii (FUSAAP)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038753">
    <w:multiLevelType w:val="hybridMultilevel"/>
    <w:lvl w:ilvl="0" w:tplc="77819983">
      <w:start w:val="1"/>
      <w:numFmt w:val="decimal"/>
      <w:lvlText w:val="%1."/>
      <w:lvlJc w:val="left"/>
      <w:pPr>
        <w:ind w:left="720" w:hanging="360"/>
      </w:pPr>
    </w:lvl>
    <w:lvl w:ilvl="1" w:tplc="77819983" w:tentative="1">
      <w:start w:val="1"/>
      <w:numFmt w:val="lowerLetter"/>
      <w:lvlText w:val="%2."/>
      <w:lvlJc w:val="left"/>
      <w:pPr>
        <w:ind w:left="1440" w:hanging="360"/>
      </w:pPr>
    </w:lvl>
    <w:lvl w:ilvl="2" w:tplc="77819983" w:tentative="1">
      <w:start w:val="1"/>
      <w:numFmt w:val="lowerRoman"/>
      <w:lvlText w:val="%3."/>
      <w:lvlJc w:val="right"/>
      <w:pPr>
        <w:ind w:left="2160" w:hanging="180"/>
      </w:pPr>
    </w:lvl>
    <w:lvl w:ilvl="3" w:tplc="77819983" w:tentative="1">
      <w:start w:val="1"/>
      <w:numFmt w:val="decimal"/>
      <w:lvlText w:val="%4."/>
      <w:lvlJc w:val="left"/>
      <w:pPr>
        <w:ind w:left="2880" w:hanging="360"/>
      </w:pPr>
    </w:lvl>
    <w:lvl w:ilvl="4" w:tplc="77819983" w:tentative="1">
      <w:start w:val="1"/>
      <w:numFmt w:val="lowerLetter"/>
      <w:lvlText w:val="%5."/>
      <w:lvlJc w:val="left"/>
      <w:pPr>
        <w:ind w:left="3600" w:hanging="360"/>
      </w:pPr>
    </w:lvl>
    <w:lvl w:ilvl="5" w:tplc="77819983" w:tentative="1">
      <w:start w:val="1"/>
      <w:numFmt w:val="lowerRoman"/>
      <w:lvlText w:val="%6."/>
      <w:lvlJc w:val="right"/>
      <w:pPr>
        <w:ind w:left="4320" w:hanging="180"/>
      </w:pPr>
    </w:lvl>
    <w:lvl w:ilvl="6" w:tplc="77819983" w:tentative="1">
      <w:start w:val="1"/>
      <w:numFmt w:val="decimal"/>
      <w:lvlText w:val="%7."/>
      <w:lvlJc w:val="left"/>
      <w:pPr>
        <w:ind w:left="5040" w:hanging="360"/>
      </w:pPr>
    </w:lvl>
    <w:lvl w:ilvl="7" w:tplc="77819983" w:tentative="1">
      <w:start w:val="1"/>
      <w:numFmt w:val="lowerLetter"/>
      <w:lvlText w:val="%8."/>
      <w:lvlJc w:val="left"/>
      <w:pPr>
        <w:ind w:left="5760" w:hanging="360"/>
      </w:pPr>
    </w:lvl>
    <w:lvl w:ilvl="8" w:tplc="778199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38752">
    <w:multiLevelType w:val="hybridMultilevel"/>
    <w:lvl w:ilvl="0" w:tplc="633598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038752">
    <w:abstractNumId w:val="48038752"/>
  </w:num>
  <w:num w:numId="48038753">
    <w:abstractNumId w:val="480387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017898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