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Golovinomyces cichoracearum (Erysiphe cichoracearum) (ERYSCI)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089616">
    <w:multiLevelType w:val="hybridMultilevel"/>
    <w:lvl w:ilvl="0" w:tplc="64818920">
      <w:start w:val="1"/>
      <w:numFmt w:val="decimal"/>
      <w:lvlText w:val="%1."/>
      <w:lvlJc w:val="left"/>
      <w:pPr>
        <w:ind w:left="720" w:hanging="360"/>
      </w:pPr>
    </w:lvl>
    <w:lvl w:ilvl="1" w:tplc="64818920" w:tentative="1">
      <w:start w:val="1"/>
      <w:numFmt w:val="lowerLetter"/>
      <w:lvlText w:val="%2."/>
      <w:lvlJc w:val="left"/>
      <w:pPr>
        <w:ind w:left="1440" w:hanging="360"/>
      </w:pPr>
    </w:lvl>
    <w:lvl w:ilvl="2" w:tplc="64818920" w:tentative="1">
      <w:start w:val="1"/>
      <w:numFmt w:val="lowerRoman"/>
      <w:lvlText w:val="%3."/>
      <w:lvlJc w:val="right"/>
      <w:pPr>
        <w:ind w:left="2160" w:hanging="180"/>
      </w:pPr>
    </w:lvl>
    <w:lvl w:ilvl="3" w:tplc="64818920" w:tentative="1">
      <w:start w:val="1"/>
      <w:numFmt w:val="decimal"/>
      <w:lvlText w:val="%4."/>
      <w:lvlJc w:val="left"/>
      <w:pPr>
        <w:ind w:left="2880" w:hanging="360"/>
      </w:pPr>
    </w:lvl>
    <w:lvl w:ilvl="4" w:tplc="64818920" w:tentative="1">
      <w:start w:val="1"/>
      <w:numFmt w:val="lowerLetter"/>
      <w:lvlText w:val="%5."/>
      <w:lvlJc w:val="left"/>
      <w:pPr>
        <w:ind w:left="3600" w:hanging="360"/>
      </w:pPr>
    </w:lvl>
    <w:lvl w:ilvl="5" w:tplc="64818920" w:tentative="1">
      <w:start w:val="1"/>
      <w:numFmt w:val="lowerRoman"/>
      <w:lvlText w:val="%6."/>
      <w:lvlJc w:val="right"/>
      <w:pPr>
        <w:ind w:left="4320" w:hanging="180"/>
      </w:pPr>
    </w:lvl>
    <w:lvl w:ilvl="6" w:tplc="64818920" w:tentative="1">
      <w:start w:val="1"/>
      <w:numFmt w:val="decimal"/>
      <w:lvlText w:val="%7."/>
      <w:lvlJc w:val="left"/>
      <w:pPr>
        <w:ind w:left="5040" w:hanging="360"/>
      </w:pPr>
    </w:lvl>
    <w:lvl w:ilvl="7" w:tplc="64818920" w:tentative="1">
      <w:start w:val="1"/>
      <w:numFmt w:val="lowerLetter"/>
      <w:lvlText w:val="%8."/>
      <w:lvlJc w:val="left"/>
      <w:pPr>
        <w:ind w:left="5760" w:hanging="360"/>
      </w:pPr>
    </w:lvl>
    <w:lvl w:ilvl="8" w:tplc="64818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89615">
    <w:multiLevelType w:val="hybridMultilevel"/>
    <w:lvl w:ilvl="0" w:tplc="706603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089615">
    <w:abstractNumId w:val="94089615"/>
  </w:num>
  <w:num w:numId="94089616">
    <w:abstractNumId w:val="940896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09557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