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Eriosoma lanigerum (ERISLA)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006306">
    <w:multiLevelType w:val="hybridMultilevel"/>
    <w:lvl w:ilvl="0" w:tplc="70017666">
      <w:start w:val="1"/>
      <w:numFmt w:val="decimal"/>
      <w:lvlText w:val="%1."/>
      <w:lvlJc w:val="left"/>
      <w:pPr>
        <w:ind w:left="720" w:hanging="360"/>
      </w:pPr>
    </w:lvl>
    <w:lvl w:ilvl="1" w:tplc="70017666" w:tentative="1">
      <w:start w:val="1"/>
      <w:numFmt w:val="lowerLetter"/>
      <w:lvlText w:val="%2."/>
      <w:lvlJc w:val="left"/>
      <w:pPr>
        <w:ind w:left="1440" w:hanging="360"/>
      </w:pPr>
    </w:lvl>
    <w:lvl w:ilvl="2" w:tplc="70017666" w:tentative="1">
      <w:start w:val="1"/>
      <w:numFmt w:val="lowerRoman"/>
      <w:lvlText w:val="%3."/>
      <w:lvlJc w:val="right"/>
      <w:pPr>
        <w:ind w:left="2160" w:hanging="180"/>
      </w:pPr>
    </w:lvl>
    <w:lvl w:ilvl="3" w:tplc="70017666" w:tentative="1">
      <w:start w:val="1"/>
      <w:numFmt w:val="decimal"/>
      <w:lvlText w:val="%4."/>
      <w:lvlJc w:val="left"/>
      <w:pPr>
        <w:ind w:left="2880" w:hanging="360"/>
      </w:pPr>
    </w:lvl>
    <w:lvl w:ilvl="4" w:tplc="70017666" w:tentative="1">
      <w:start w:val="1"/>
      <w:numFmt w:val="lowerLetter"/>
      <w:lvlText w:val="%5."/>
      <w:lvlJc w:val="left"/>
      <w:pPr>
        <w:ind w:left="3600" w:hanging="360"/>
      </w:pPr>
    </w:lvl>
    <w:lvl w:ilvl="5" w:tplc="70017666" w:tentative="1">
      <w:start w:val="1"/>
      <w:numFmt w:val="lowerRoman"/>
      <w:lvlText w:val="%6."/>
      <w:lvlJc w:val="right"/>
      <w:pPr>
        <w:ind w:left="4320" w:hanging="180"/>
      </w:pPr>
    </w:lvl>
    <w:lvl w:ilvl="6" w:tplc="70017666" w:tentative="1">
      <w:start w:val="1"/>
      <w:numFmt w:val="decimal"/>
      <w:lvlText w:val="%7."/>
      <w:lvlJc w:val="left"/>
      <w:pPr>
        <w:ind w:left="5040" w:hanging="360"/>
      </w:pPr>
    </w:lvl>
    <w:lvl w:ilvl="7" w:tplc="70017666" w:tentative="1">
      <w:start w:val="1"/>
      <w:numFmt w:val="lowerLetter"/>
      <w:lvlText w:val="%8."/>
      <w:lvlJc w:val="left"/>
      <w:pPr>
        <w:ind w:left="5760" w:hanging="360"/>
      </w:pPr>
    </w:lvl>
    <w:lvl w:ilvl="8" w:tplc="70017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06305">
    <w:multiLevelType w:val="hybridMultilevel"/>
    <w:lvl w:ilvl="0" w:tplc="20223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006305">
    <w:abstractNumId w:val="87006305"/>
  </w:num>
  <w:num w:numId="87006306">
    <w:abstractNumId w:val="87006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190059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