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957733">
    <w:multiLevelType w:val="hybridMultilevel"/>
    <w:lvl w:ilvl="0" w:tplc="22386192">
      <w:start w:val="1"/>
      <w:numFmt w:val="decimal"/>
      <w:lvlText w:val="%1."/>
      <w:lvlJc w:val="left"/>
      <w:pPr>
        <w:ind w:left="720" w:hanging="360"/>
      </w:pPr>
    </w:lvl>
    <w:lvl w:ilvl="1" w:tplc="22386192" w:tentative="1">
      <w:start w:val="1"/>
      <w:numFmt w:val="lowerLetter"/>
      <w:lvlText w:val="%2."/>
      <w:lvlJc w:val="left"/>
      <w:pPr>
        <w:ind w:left="1440" w:hanging="360"/>
      </w:pPr>
    </w:lvl>
    <w:lvl w:ilvl="2" w:tplc="22386192" w:tentative="1">
      <w:start w:val="1"/>
      <w:numFmt w:val="lowerRoman"/>
      <w:lvlText w:val="%3."/>
      <w:lvlJc w:val="right"/>
      <w:pPr>
        <w:ind w:left="2160" w:hanging="180"/>
      </w:pPr>
    </w:lvl>
    <w:lvl w:ilvl="3" w:tplc="22386192" w:tentative="1">
      <w:start w:val="1"/>
      <w:numFmt w:val="decimal"/>
      <w:lvlText w:val="%4."/>
      <w:lvlJc w:val="left"/>
      <w:pPr>
        <w:ind w:left="2880" w:hanging="360"/>
      </w:pPr>
    </w:lvl>
    <w:lvl w:ilvl="4" w:tplc="22386192" w:tentative="1">
      <w:start w:val="1"/>
      <w:numFmt w:val="lowerLetter"/>
      <w:lvlText w:val="%5."/>
      <w:lvlJc w:val="left"/>
      <w:pPr>
        <w:ind w:left="3600" w:hanging="360"/>
      </w:pPr>
    </w:lvl>
    <w:lvl w:ilvl="5" w:tplc="22386192" w:tentative="1">
      <w:start w:val="1"/>
      <w:numFmt w:val="lowerRoman"/>
      <w:lvlText w:val="%6."/>
      <w:lvlJc w:val="right"/>
      <w:pPr>
        <w:ind w:left="4320" w:hanging="180"/>
      </w:pPr>
    </w:lvl>
    <w:lvl w:ilvl="6" w:tplc="22386192" w:tentative="1">
      <w:start w:val="1"/>
      <w:numFmt w:val="decimal"/>
      <w:lvlText w:val="%7."/>
      <w:lvlJc w:val="left"/>
      <w:pPr>
        <w:ind w:left="5040" w:hanging="360"/>
      </w:pPr>
    </w:lvl>
    <w:lvl w:ilvl="7" w:tplc="22386192" w:tentative="1">
      <w:start w:val="1"/>
      <w:numFmt w:val="lowerLetter"/>
      <w:lvlText w:val="%8."/>
      <w:lvlJc w:val="left"/>
      <w:pPr>
        <w:ind w:left="5760" w:hanging="360"/>
      </w:pPr>
    </w:lvl>
    <w:lvl w:ilvl="8" w:tplc="22386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57732">
    <w:multiLevelType w:val="hybridMultilevel"/>
    <w:lvl w:ilvl="0" w:tplc="72785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957732">
    <w:abstractNumId w:val="69957732"/>
  </w:num>
  <w:num w:numId="69957733">
    <w:abstractNumId w:val="699577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2353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