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pini (DOTSPI)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38768b854f0a04e8" w:history="1">
        <w:r>
          <w:rPr>
            <w:color w:val="0200C9"/>
            <w:sz w:val="24"/>
            <w:szCs w:val="24"/>
          </w:rPr>
          <w:t xml:space="preserve">https://gd.eppo.int/</w:t>
        </w:r>
      </w:hyperlink>
      <w:r>
        <w:rPr>
          <w:color w:val="0200C9"/>
          <w:sz w:val="24"/>
          <w:szCs w:val="24"/>
        </w:rPr>
        <w:t xml:space="preserve">). The list of countries should be revised according to Drenkhan et al.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(one expert is of the opinion that natural spread may be more important in areas where the pest is present than plants for planting), expert view is that plants for planting can be a significant pathway leading to economic damage in places of production (nurseries and forests).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pini is likely to have similar consequences than D. septosporum on its hosts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870530">
    <w:multiLevelType w:val="hybridMultilevel"/>
    <w:lvl w:ilvl="0" w:tplc="59920310">
      <w:start w:val="1"/>
      <w:numFmt w:val="decimal"/>
      <w:lvlText w:val="%1."/>
      <w:lvlJc w:val="left"/>
      <w:pPr>
        <w:ind w:left="720" w:hanging="360"/>
      </w:pPr>
    </w:lvl>
    <w:lvl w:ilvl="1" w:tplc="59920310" w:tentative="1">
      <w:start w:val="1"/>
      <w:numFmt w:val="lowerLetter"/>
      <w:lvlText w:val="%2."/>
      <w:lvlJc w:val="left"/>
      <w:pPr>
        <w:ind w:left="1440" w:hanging="360"/>
      </w:pPr>
    </w:lvl>
    <w:lvl w:ilvl="2" w:tplc="59920310" w:tentative="1">
      <w:start w:val="1"/>
      <w:numFmt w:val="lowerRoman"/>
      <w:lvlText w:val="%3."/>
      <w:lvlJc w:val="right"/>
      <w:pPr>
        <w:ind w:left="2160" w:hanging="180"/>
      </w:pPr>
    </w:lvl>
    <w:lvl w:ilvl="3" w:tplc="59920310" w:tentative="1">
      <w:start w:val="1"/>
      <w:numFmt w:val="decimal"/>
      <w:lvlText w:val="%4."/>
      <w:lvlJc w:val="left"/>
      <w:pPr>
        <w:ind w:left="2880" w:hanging="360"/>
      </w:pPr>
    </w:lvl>
    <w:lvl w:ilvl="4" w:tplc="59920310" w:tentative="1">
      <w:start w:val="1"/>
      <w:numFmt w:val="lowerLetter"/>
      <w:lvlText w:val="%5."/>
      <w:lvlJc w:val="left"/>
      <w:pPr>
        <w:ind w:left="3600" w:hanging="360"/>
      </w:pPr>
    </w:lvl>
    <w:lvl w:ilvl="5" w:tplc="59920310" w:tentative="1">
      <w:start w:val="1"/>
      <w:numFmt w:val="lowerRoman"/>
      <w:lvlText w:val="%6."/>
      <w:lvlJc w:val="right"/>
      <w:pPr>
        <w:ind w:left="4320" w:hanging="180"/>
      </w:pPr>
    </w:lvl>
    <w:lvl w:ilvl="6" w:tplc="59920310" w:tentative="1">
      <w:start w:val="1"/>
      <w:numFmt w:val="decimal"/>
      <w:lvlText w:val="%7."/>
      <w:lvlJc w:val="left"/>
      <w:pPr>
        <w:ind w:left="5040" w:hanging="360"/>
      </w:pPr>
    </w:lvl>
    <w:lvl w:ilvl="7" w:tplc="59920310" w:tentative="1">
      <w:start w:val="1"/>
      <w:numFmt w:val="lowerLetter"/>
      <w:lvlText w:val="%8."/>
      <w:lvlJc w:val="left"/>
      <w:pPr>
        <w:ind w:left="5760" w:hanging="360"/>
      </w:pPr>
    </w:lvl>
    <w:lvl w:ilvl="8" w:tplc="59920310" w:tentative="1">
      <w:start w:val="1"/>
      <w:numFmt w:val="lowerRoman"/>
      <w:lvlText w:val="%9."/>
      <w:lvlJc w:val="right"/>
      <w:pPr>
        <w:ind w:left="6480" w:hanging="180"/>
      </w:pPr>
    </w:lvl>
  </w:abstractNum>
  <w:abstractNum w:abstractNumId="71870529">
    <w:multiLevelType w:val="hybridMultilevel"/>
    <w:lvl w:ilvl="0" w:tplc="27711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870529">
    <w:abstractNumId w:val="71870529"/>
  </w:num>
  <w:num w:numId="71870530">
    <w:abstractNumId w:val="718705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732499" Type="http://schemas.microsoft.com/office/2011/relationships/commentsExtended" Target="commentsExtended.xml"/><Relationship Id="rId338768b854f0a04e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