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destructor (DITYDE)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 Seed potato sector,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 Vegetable seed sector</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(2001); Czech Republic (2001); Estonia (2008); France (2001); Germany (2014); Greece (2001); Hungary (1992); Ireland (1998); Latvia (1998); Luxembourg (2001); Netherlands (2015); Poland (2012); Romania (2011); Slovakia (1996); Sweden (1992); United Kingdom (2001); United Kingdom/England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Standing Committee agreed in February 2015 to request EFSA for a complete Pest Risk Assessment before taking a decision about the future regulatory status of this pest in the EU (EU COM, 2015). This complete PRA was published in 2016 (EFSA-PLH 2016). Data of the presence of this pest on the EU territory are available in EPPO Global Database (</w:t>
      </w:r>
      <w:hyperlink r:id="rId221367edba581ef00" w:history="1">
        <w:r>
          <w:rPr>
            <w:color w:val="0200C9"/>
            <w:sz w:val="24"/>
            <w:szCs w:val="24"/>
          </w:rPr>
          <w:t xml:space="preserve">https://gd.eppo.int/</w:t>
        </w:r>
      </w:hyperlink>
      <w:r>
        <w:rPr>
          <w:color w:val="0200C9"/>
          <w:sz w:val="24"/>
          <w:szCs w:val="24"/>
        </w:rPr>
        <w:t xml:space="preserve">). The nematode is sporadically present in the majority of EU Member States (EFSA, 2014).</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sativum (ALLSA)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D. destructor attacks a wide range of species, including garlic which is a good host (CABI, 2016) to 'may be only slightly infested' (EFSA, 2014), and is an endoparasite of the roots and underground modified plant parts, rarely on aerial plant parts, which show few symptoms. The main means of dispersal is with infested potato tubers or other subterranean organs of host plants, for example bulbs and rhizomes which can harbour adults, eggs and juveniles. Transport in infested soil is another important means of spread and irrigation water can also carry the nematodes.</w:t>
      </w:r>
      <w:r>
        <w:rPr>
          <w:color w:val="F30000"/>
          <w:sz w:val="24"/>
          <w:szCs w:val="24"/>
        </w:rPr>
        <w:br/>
        <w:t xml:space="preserve">The pest overwinters in soil as adults or larvae and may multiply by feeding on alternative weed hosts and on fungal mycelia. It may possibly overwinter as eggs which hatch in the spring and larvae are immediately able to parasitize hosts. In garlic bulbs, nematodes can be controlled by drying at 34-36°C for 12-17 days or using seed dressings with thiram or benomyl at sowing, and infestation in fields can be effectively controlled by flooding. Control by crop rotation is difficult due to its wide host range (CABI, 2016; EFSA, 2014).</w:t>
      </w:r>
      <w:r>
        <w:rPr>
          <w:color w:val="F30000"/>
          <w:sz w:val="24"/>
          <w:szCs w:val="24"/>
        </w:rPr>
        <w:br/>
        <w:t xml:space="preserve">No references to garlic true seed being infested with D. destructor could be found and therefore seed is considered not to be a pathway for this pest/host combination.</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true seeds of garlic are not considered as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Ditylenchus destructor (potato tuber nematode). Invasive species compendium. CABI, Wallingford, UK. Available from </w:t>
      </w:r>
      <w:hyperlink r:id="rId559867edba581f1c1" w:history="1">
        <w:r>
          <w:rPr>
            <w:color w:val="0200C9"/>
            <w:sz w:val="24"/>
            <w:szCs w:val="24"/>
          </w:rPr>
          <w:t xml:space="preserve">http://www.cabi.org/isc/datasheet/19286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2014;12(9):3834. 31 pp. doi:10.2903/j.efsa.2014.3834;</w:t>
      </w:r>
    </w:p>
    <w:p>
      <w:pPr>
        <w:numPr>
          <w:ilvl w:val="0"/>
          <w:numId w:val="1"/>
        </w:numPr>
        <w:spacing w:before="0" w:after="0" w:line="240" w:lineRule="auto"/>
        <w:jc w:val="left"/>
        <w:rPr>
          <w:color w:val="0200C9"/>
          <w:sz w:val="24"/>
          <w:szCs w:val="24"/>
        </w:rPr>
      </w:pPr>
      <w:r>
        <w:rPr>
          <w:color w:val="0200C9"/>
          <w:sz w:val="24"/>
          <w:szCs w:val="24"/>
        </w:rPr>
        <w:t xml:space="preserve">Fujimura T, Washio S &amp; Nishizawa T (1986) Garlic as a new host of the potato-root nematode, Ditylenchus destructor Thorne. Japanese Journal of Nematology 16, 38-47;</w:t>
      </w:r>
    </w:p>
    <w:p>
      <w:pPr>
        <w:numPr>
          <w:ilvl w:val="0"/>
          <w:numId w:val="1"/>
        </w:numPr>
        <w:spacing w:before="0" w:after="0" w:line="240" w:lineRule="auto"/>
        <w:jc w:val="left"/>
        <w:rPr>
          <w:color w:val="0200C9"/>
          <w:sz w:val="24"/>
          <w:szCs w:val="24"/>
        </w:rPr>
      </w:pPr>
      <w:r>
        <w:rPr>
          <w:color w:val="0200C9"/>
          <w:sz w:val="24"/>
          <w:szCs w:val="24"/>
        </w:rPr>
        <w:t xml:space="preserve">Yu Q, Zaida MA, Hughes B &amp; Celetti M (2012) Discovery of potato rot nematode, Ditylenchus destructor, infesting garlic in Ontario, Canada. Plant Disease 96, 297;</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D. destructor attacks a wide range of ornamental and vegetable species, however EFSA states "begonias are probably wrongly reported as host plants as Goodey (1952) could not find nematodes associated with tubers. There are also no other reports substantiating the host status of begonias" (EFSA-PLH 2016). Therefore it is proposed to conclude begonia is not a host and the analysis is concluded at this point.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enough evidence of the host status. Plants for planting are therefore not considered as a significant pathway for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12, 3834;</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to plant health of Ditylenchus destructor for the EU territory. EFSA Journal 14, 4602;</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Crocus (1CVOG)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Flower 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EPPO classification scheme PM 4/14 requires a nil tolerance at GSI for Grade A material intended for further propagation and for Grade B intended for flowering, but a 1% tolerance is permitted at dry bulb inspection for Grade B, only (EPPO, 2002).</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Not recommended for listing as an RNQP: the pest is qualified for RNQP status based on EPPO PM 4 Standard, however the requirement for absence of visual symptoms on the traded material (current general 'Substantially free from' requirement in the EU) is considered to be sufficient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2014;12(9):3834. 31 pp. doi:10.2903/j.efsa.2014.3834;</w:t>
      </w:r>
    </w:p>
    <w:p>
      <w:pPr>
        <w:numPr>
          <w:ilvl w:val="0"/>
          <w:numId w:val="1"/>
        </w:numPr>
        <w:spacing w:before="0" w:after="0" w:line="240" w:lineRule="auto"/>
        <w:jc w:val="left"/>
        <w:rPr>
          <w:color w:val="0200C9"/>
          <w:sz w:val="24"/>
          <w:szCs w:val="24"/>
        </w:rPr>
      </w:pPr>
      <w:r>
        <w:rPr>
          <w:color w:val="0200C9"/>
          <w:sz w:val="24"/>
          <w:szCs w:val="24"/>
        </w:rPr>
        <w:t xml:space="preserve">EPPO (2002) PM 4/14(2) Classification scheme for crocus. Bulletin OEPP/EPPO Bulletin 32, 123-128;</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to plant health of</w:t>
      </w:r>
    </w:p>
    <w:p>
      <w:pPr>
        <w:numPr>
          <w:ilvl w:val="0"/>
          <w:numId w:val="1"/>
        </w:numPr>
        <w:spacing w:before="0" w:after="0" w:line="240" w:lineRule="auto"/>
        <w:jc w:val="left"/>
        <w:rPr>
          <w:color w:val="0200C9"/>
          <w:sz w:val="24"/>
          <w:szCs w:val="24"/>
        </w:rPr>
      </w:pPr>
      <w:r>
        <w:rPr>
          <w:color w:val="0200C9"/>
          <w:sz w:val="24"/>
          <w:szCs w:val="24"/>
        </w:rPr>
        <w:t xml:space="preserve">Ditylenchus destructor for the EU territory. EFSA Journal 14(12):4602, 124 pp. doi:10.2903/j.efsa. 2016.4602;</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Gladiolus (1GLAG)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Miniature cultivars and their hybrids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D. destructor attacks a wide range of ornamental and vegetable species, however EFSA quotes only two references, one suggesting the nematodes from Gladiolus were probably feeding on fungi rather than the roots, and the other that there was inconclusive evidence as a host and D. destructor was able to multiply after bulb storage, but maybe on Botrytis. The conclusion was of unclear status but Gladiolus is most likely not a host plant (EFSA-PLH 2016). However experts reported information from the NL inspection services saying that Gladiolus, especially Gladiolus nanus and Gladiolus x colvillei, is a host plant.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reproductive potential of D. destructor is high. It can be assumed that even a small population of D. destructor, present in the soil at the beginning of the growing season, could develop into a very large population causing severe damage to infested host plant. D. destructor can cause significant damage to the below-ground parts (roots, tubers, bulbs) of host crops such as potato and several ornamental plants. It reduces harvest yields of host crops and causes additional damage during storage. In recent years, potato tuber nematodes have caused serious problems on iris and garlic crops in Japan (EFSA, 2014). Experts reported experience from the NL inspection service indicating that Gladiolus are impacted, and considered that it is sufficient to justify the RNQP listing of this pest/host combination. However, D. destructor cannot survive dessication which may be one of the reasons why this species is much less of a problem than D. dipsaci.</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2014;12(9):3834. 31 pp. doi:10.2903/j.efsa.2014.3834</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to plant health of Ditylenchus destructor for the EU territory. EFSA Journal 14(12):4602, 124 pp. doi:10.2903/j.efsa. 2016.4602;</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Hyacinthus (1HYAG)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Miniature cultivars and their hybrids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Not recommended for listing as an RNQP: the pest is qualified for RNQP status based on EPPO PM 4 Standard, however the requirement for absence of visual symptoms on the traded material (current general 'Substantially free from' requirement in the EU) is considered to be sufficient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2014;12(9):3834. 31 pp. doi:10.2903/j.efsa.2014.3834</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to plant health of Ditylenchus destructor for the EU territory. EFSA Journal 14(12):4602, 124 pp. doi:10.2903/j.efsa. 2016.4602;</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Iris (1IRIG)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Miniature cultivars and their hybrids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Not recommended for listing as an RNQP: the pest is qualified for RNQP status based on EPPO PM 4 Standard, however the requirement for absence of visual symptoms on the traded material (current general 'Substantially free from' requirement in the EU) is considered to be sufficient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2014;12(9):3834. 31 pp. doi:10.2903/j.efsa.2014.3834</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to plant health of Ditylenchus destructor for the EU territory. EFSA Journal 14(12):4602, 124 pp. doi:10.2903/j.efsa. 2016.4602;</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Narcissus (1NARG)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D. destructor attacks a wide range of ornamental and vegetable species, however EFSA quotes only one reference, as saying "authors mention bulb nematode of Iris, Narcissus and hyacinth (indistinguishable morphologically from Ditvlenchus destructor) but the abstract is not conclusive" and concludes "unclear host status" (EFSA-PLH 2016). Therefore it is proposed to conclude Narcissus is not a host and the analysis is concluded at this point.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enough evidence of the host status. Plants for planting are therefore not considered as a significant pathway for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12, 3834;</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to plant health of Ditylenchus destructor for the EU territory. EFSA Journal 14, 4602;</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The Seed potato SEWG supported RNQP status also based on potential impact and the effectiveness of current measures.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 the basis of visual inspection of the tubers.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considered whether to apply a zero tolerance or count the pest in with other dry rot causing organisms. It was noted that symptoms may be seen in the crop in some circumstances and that there are some specific symptoms which can be seen in the tubers.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Post harvest tuber inspection for each lot with no symptoms seen. Any lots in which Ditylenchus destructor is found may not be marketed as seed potatoes.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PM 4/28 recommended that the crop should be planted in a plot not known to be infected with D. destructor. The SEWG concluded that the criteria ‘not known to be infected with’ doesn’t give enough guaranties.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2014;12(9):3834. 31 pp. doi:10.2903/j.efsa.2014.3834</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Tigridia (1TIGG)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Miniature cultivars and their hybrids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a literature search, no specific references to impact or yield effects in Tigridia by D. destructor could be found.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The reproductive potential of D. destructor is high. It can be assumed that even a small population of D. destructor, present in the soil at the beginning of the growing season, could develop into a very large population causing severe damage to infested host plant. D. destructor can cause significant damage to the below-ground parts (roots, tubers, bulbs) of host crops such as potato and several ornamental plants. It reduces harvest yields of host crops and causes additional damage during storage. In recent years, potato tuber nematodes have caused serious problems on iris and garlic crops in Japan (EFSA, 2014). In a literature search, no specific references to impact or yield effects in Tigridia by D. destructor could be found.</w:t>
      </w:r>
      <w:r>
        <w:rPr>
          <w:color w:val="F30000"/>
          <w:sz w:val="24"/>
          <w:szCs w:val="24"/>
        </w:rPr>
        <w:br/>
        <w:t xml:space="preserve">D. destructor cannot survive dessication which may be one of the reasons why this species is much less of a problem than D. dipsaci.</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specific references to impact or yield effects in Tigridia by D. destructor.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2014;12(9):3834. 31 pp. doi:10.2903/j.efsa.2014.3834</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Tulipa (1TULG)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Miniature cultivars and their hybrids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EPPO classification scheme PM 4/13(2) requires a nil tolerance at GSI for Grade A material intended for further propagation and for Grade B intended for flowering, and a 1% tolerance is permitted at dry bulb inspection for Grade B, only (EPPO, 2002).</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Not recommended for listing as an RNQP: the pest is qualified for RNQP status based on EPPO PM 4 Standard, however the requirement for absence of visual symptoms on the traded material (current general 'Substantially free from' requirement in the EU) is considered to be sufficient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Ditylenchus destructor Thorne. EFSA Journal 2014;12(9):3834. 31 pp. doi:10.2903/j.efsa.2014.3834;</w:t>
      </w:r>
    </w:p>
    <w:p>
      <w:pPr>
        <w:numPr>
          <w:ilvl w:val="0"/>
          <w:numId w:val="1"/>
        </w:numPr>
        <w:spacing w:before="0" w:after="0" w:line="240" w:lineRule="auto"/>
        <w:jc w:val="left"/>
        <w:rPr>
          <w:color w:val="0200C9"/>
          <w:sz w:val="24"/>
          <w:szCs w:val="24"/>
        </w:rPr>
      </w:pPr>
      <w:r>
        <w:rPr>
          <w:color w:val="0200C9"/>
          <w:sz w:val="24"/>
          <w:szCs w:val="24"/>
        </w:rPr>
        <w:t xml:space="preserve">EPPO (2002) PM 4/13(2) Classification scheme for Tulip. Bulletin OEPP/EPPO Bulletin 32, 115–121;</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Ditylenchus destructor Thorne;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to plant health of Ditylenchus destructor for the EU territory. EFSA Journal 14(12):4602, 124 pp. doi:10.2903/j.efsa. 2016.4602;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044135">
    <w:multiLevelType w:val="hybridMultilevel"/>
    <w:lvl w:ilvl="0" w:tplc="70693865">
      <w:start w:val="1"/>
      <w:numFmt w:val="decimal"/>
      <w:lvlText w:val="%1."/>
      <w:lvlJc w:val="left"/>
      <w:pPr>
        <w:ind w:left="720" w:hanging="360"/>
      </w:pPr>
    </w:lvl>
    <w:lvl w:ilvl="1" w:tplc="70693865" w:tentative="1">
      <w:start w:val="1"/>
      <w:numFmt w:val="lowerLetter"/>
      <w:lvlText w:val="%2."/>
      <w:lvlJc w:val="left"/>
      <w:pPr>
        <w:ind w:left="1440" w:hanging="360"/>
      </w:pPr>
    </w:lvl>
    <w:lvl w:ilvl="2" w:tplc="70693865" w:tentative="1">
      <w:start w:val="1"/>
      <w:numFmt w:val="lowerRoman"/>
      <w:lvlText w:val="%3."/>
      <w:lvlJc w:val="right"/>
      <w:pPr>
        <w:ind w:left="2160" w:hanging="180"/>
      </w:pPr>
    </w:lvl>
    <w:lvl w:ilvl="3" w:tplc="70693865" w:tentative="1">
      <w:start w:val="1"/>
      <w:numFmt w:val="decimal"/>
      <w:lvlText w:val="%4."/>
      <w:lvlJc w:val="left"/>
      <w:pPr>
        <w:ind w:left="2880" w:hanging="360"/>
      </w:pPr>
    </w:lvl>
    <w:lvl w:ilvl="4" w:tplc="70693865" w:tentative="1">
      <w:start w:val="1"/>
      <w:numFmt w:val="lowerLetter"/>
      <w:lvlText w:val="%5."/>
      <w:lvlJc w:val="left"/>
      <w:pPr>
        <w:ind w:left="3600" w:hanging="360"/>
      </w:pPr>
    </w:lvl>
    <w:lvl w:ilvl="5" w:tplc="70693865" w:tentative="1">
      <w:start w:val="1"/>
      <w:numFmt w:val="lowerRoman"/>
      <w:lvlText w:val="%6."/>
      <w:lvlJc w:val="right"/>
      <w:pPr>
        <w:ind w:left="4320" w:hanging="180"/>
      </w:pPr>
    </w:lvl>
    <w:lvl w:ilvl="6" w:tplc="70693865" w:tentative="1">
      <w:start w:val="1"/>
      <w:numFmt w:val="decimal"/>
      <w:lvlText w:val="%7."/>
      <w:lvlJc w:val="left"/>
      <w:pPr>
        <w:ind w:left="5040" w:hanging="360"/>
      </w:pPr>
    </w:lvl>
    <w:lvl w:ilvl="7" w:tplc="70693865" w:tentative="1">
      <w:start w:val="1"/>
      <w:numFmt w:val="lowerLetter"/>
      <w:lvlText w:val="%8."/>
      <w:lvlJc w:val="left"/>
      <w:pPr>
        <w:ind w:left="5760" w:hanging="360"/>
      </w:pPr>
    </w:lvl>
    <w:lvl w:ilvl="8" w:tplc="70693865" w:tentative="1">
      <w:start w:val="1"/>
      <w:numFmt w:val="lowerRoman"/>
      <w:lvlText w:val="%9."/>
      <w:lvlJc w:val="right"/>
      <w:pPr>
        <w:ind w:left="6480" w:hanging="180"/>
      </w:pPr>
    </w:lvl>
  </w:abstractNum>
  <w:abstractNum w:abstractNumId="87044134">
    <w:multiLevelType w:val="hybridMultilevel"/>
    <w:lvl w:ilvl="0" w:tplc="921781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044134">
    <w:abstractNumId w:val="87044134"/>
  </w:num>
  <w:num w:numId="87044135">
    <w:abstractNumId w:val="870441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1892271" Type="http://schemas.microsoft.com/office/2011/relationships/commentsExtended" Target="commentsExtended.xml"/><Relationship Id="rId221367edba581ef00" Type="http://schemas.openxmlformats.org/officeDocument/2006/relationships/hyperlink" Target="https://gd.eppo.int/" TargetMode="External"/><Relationship Id="rId559867edba581f1c1" Type="http://schemas.openxmlformats.org/officeDocument/2006/relationships/hyperlink" Target="http://www.cabi.org/isc/datasheet/1928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