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77843">
    <w:multiLevelType w:val="hybridMultilevel"/>
    <w:lvl w:ilvl="0" w:tplc="24000042">
      <w:start w:val="1"/>
      <w:numFmt w:val="decimal"/>
      <w:lvlText w:val="%1."/>
      <w:lvlJc w:val="left"/>
      <w:pPr>
        <w:ind w:left="720" w:hanging="360"/>
      </w:pPr>
    </w:lvl>
    <w:lvl w:ilvl="1" w:tplc="24000042" w:tentative="1">
      <w:start w:val="1"/>
      <w:numFmt w:val="lowerLetter"/>
      <w:lvlText w:val="%2."/>
      <w:lvlJc w:val="left"/>
      <w:pPr>
        <w:ind w:left="1440" w:hanging="360"/>
      </w:pPr>
    </w:lvl>
    <w:lvl w:ilvl="2" w:tplc="24000042" w:tentative="1">
      <w:start w:val="1"/>
      <w:numFmt w:val="lowerRoman"/>
      <w:lvlText w:val="%3."/>
      <w:lvlJc w:val="right"/>
      <w:pPr>
        <w:ind w:left="2160" w:hanging="180"/>
      </w:pPr>
    </w:lvl>
    <w:lvl w:ilvl="3" w:tplc="24000042" w:tentative="1">
      <w:start w:val="1"/>
      <w:numFmt w:val="decimal"/>
      <w:lvlText w:val="%4."/>
      <w:lvlJc w:val="left"/>
      <w:pPr>
        <w:ind w:left="2880" w:hanging="360"/>
      </w:pPr>
    </w:lvl>
    <w:lvl w:ilvl="4" w:tplc="24000042" w:tentative="1">
      <w:start w:val="1"/>
      <w:numFmt w:val="lowerLetter"/>
      <w:lvlText w:val="%5."/>
      <w:lvlJc w:val="left"/>
      <w:pPr>
        <w:ind w:left="3600" w:hanging="360"/>
      </w:pPr>
    </w:lvl>
    <w:lvl w:ilvl="5" w:tplc="24000042" w:tentative="1">
      <w:start w:val="1"/>
      <w:numFmt w:val="lowerRoman"/>
      <w:lvlText w:val="%6."/>
      <w:lvlJc w:val="right"/>
      <w:pPr>
        <w:ind w:left="4320" w:hanging="180"/>
      </w:pPr>
    </w:lvl>
    <w:lvl w:ilvl="6" w:tplc="24000042" w:tentative="1">
      <w:start w:val="1"/>
      <w:numFmt w:val="decimal"/>
      <w:lvlText w:val="%7."/>
      <w:lvlJc w:val="left"/>
      <w:pPr>
        <w:ind w:left="5040" w:hanging="360"/>
      </w:pPr>
    </w:lvl>
    <w:lvl w:ilvl="7" w:tplc="24000042" w:tentative="1">
      <w:start w:val="1"/>
      <w:numFmt w:val="lowerLetter"/>
      <w:lvlText w:val="%8."/>
      <w:lvlJc w:val="left"/>
      <w:pPr>
        <w:ind w:left="5760" w:hanging="360"/>
      </w:pPr>
    </w:lvl>
    <w:lvl w:ilvl="8" w:tplc="2400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77842">
    <w:multiLevelType w:val="hybridMultilevel"/>
    <w:lvl w:ilvl="0" w:tplc="60980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77842">
    <w:abstractNumId w:val="19877842"/>
  </w:num>
  <w:num w:numId="19877843">
    <w:abstractNumId w:val="19877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5701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