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20667ec9f803bf92"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832348">
    <w:multiLevelType w:val="hybridMultilevel"/>
    <w:lvl w:ilvl="0" w:tplc="31045050">
      <w:start w:val="1"/>
      <w:numFmt w:val="decimal"/>
      <w:lvlText w:val="%1."/>
      <w:lvlJc w:val="left"/>
      <w:pPr>
        <w:ind w:left="720" w:hanging="360"/>
      </w:pPr>
    </w:lvl>
    <w:lvl w:ilvl="1" w:tplc="31045050" w:tentative="1">
      <w:start w:val="1"/>
      <w:numFmt w:val="lowerLetter"/>
      <w:lvlText w:val="%2."/>
      <w:lvlJc w:val="left"/>
      <w:pPr>
        <w:ind w:left="1440" w:hanging="360"/>
      </w:pPr>
    </w:lvl>
    <w:lvl w:ilvl="2" w:tplc="31045050" w:tentative="1">
      <w:start w:val="1"/>
      <w:numFmt w:val="lowerRoman"/>
      <w:lvlText w:val="%3."/>
      <w:lvlJc w:val="right"/>
      <w:pPr>
        <w:ind w:left="2160" w:hanging="180"/>
      </w:pPr>
    </w:lvl>
    <w:lvl w:ilvl="3" w:tplc="31045050" w:tentative="1">
      <w:start w:val="1"/>
      <w:numFmt w:val="decimal"/>
      <w:lvlText w:val="%4."/>
      <w:lvlJc w:val="left"/>
      <w:pPr>
        <w:ind w:left="2880" w:hanging="360"/>
      </w:pPr>
    </w:lvl>
    <w:lvl w:ilvl="4" w:tplc="31045050" w:tentative="1">
      <w:start w:val="1"/>
      <w:numFmt w:val="lowerLetter"/>
      <w:lvlText w:val="%5."/>
      <w:lvlJc w:val="left"/>
      <w:pPr>
        <w:ind w:left="3600" w:hanging="360"/>
      </w:pPr>
    </w:lvl>
    <w:lvl w:ilvl="5" w:tplc="31045050" w:tentative="1">
      <w:start w:val="1"/>
      <w:numFmt w:val="lowerRoman"/>
      <w:lvlText w:val="%6."/>
      <w:lvlJc w:val="right"/>
      <w:pPr>
        <w:ind w:left="4320" w:hanging="180"/>
      </w:pPr>
    </w:lvl>
    <w:lvl w:ilvl="6" w:tplc="31045050" w:tentative="1">
      <w:start w:val="1"/>
      <w:numFmt w:val="decimal"/>
      <w:lvlText w:val="%7."/>
      <w:lvlJc w:val="left"/>
      <w:pPr>
        <w:ind w:left="5040" w:hanging="360"/>
      </w:pPr>
    </w:lvl>
    <w:lvl w:ilvl="7" w:tplc="31045050" w:tentative="1">
      <w:start w:val="1"/>
      <w:numFmt w:val="lowerLetter"/>
      <w:lvlText w:val="%8."/>
      <w:lvlJc w:val="left"/>
      <w:pPr>
        <w:ind w:left="5760" w:hanging="360"/>
      </w:pPr>
    </w:lvl>
    <w:lvl w:ilvl="8" w:tplc="31045050" w:tentative="1">
      <w:start w:val="1"/>
      <w:numFmt w:val="lowerRoman"/>
      <w:lvlText w:val="%9."/>
      <w:lvlJc w:val="right"/>
      <w:pPr>
        <w:ind w:left="6480" w:hanging="180"/>
      </w:pPr>
    </w:lvl>
  </w:abstractNum>
  <w:abstractNum w:abstractNumId="21832347">
    <w:multiLevelType w:val="hybridMultilevel"/>
    <w:lvl w:ilvl="0" w:tplc="611115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832347">
    <w:abstractNumId w:val="21832347"/>
  </w:num>
  <w:num w:numId="21832348">
    <w:abstractNumId w:val="218323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4570829" Type="http://schemas.microsoft.com/office/2011/relationships/commentsExtended" Target="commentsExtended.xml"/><Relationship Id="rId620667ec9f803bf9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