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Chrysanthemum stunt viroid (CSVD00)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Czech Republic (2010); Germany (1993); Italy (2011); Italy/Sicilia (1994); Netherlands (2015); Poland (1992); Slovenia (2010); Sweden (1993); United Kingdom (1993); United Kingdom/England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79868b854f073b37"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Experts also recommended extrapolating this evaluation to Argyranthemum.</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testing of propagation stock.</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 are derived within three generations of propagation from stock which has been found to be free from Chrysanthemum stunt viroid by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Producers do not let mother plants flowering and symptoms are only visible on flowers. Therefore visual examination is not adapted to this pest. These risk management measures can be extrapolated to Argyranthemum.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Chrysanthemum stunt viroid for the EU territory, with identification and evaluation of risk reduction options. EFSA Journal 10, 3027. Available online: </w:t>
      </w:r>
      <w:hyperlink r:id="rId458468b854f073d1b" w:history="1">
        <w:r>
          <w:rPr>
            <w:color w:val="0200C9"/>
            <w:sz w:val="24"/>
            <w:szCs w:val="24"/>
          </w:rPr>
          <w:t xml:space="preserve">http://onlinelibrary.wiley.com/doi/10.2903/j.efsa.2012.3027/epdf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455691">
    <w:multiLevelType w:val="hybridMultilevel"/>
    <w:lvl w:ilvl="0" w:tplc="69564925">
      <w:start w:val="1"/>
      <w:numFmt w:val="decimal"/>
      <w:lvlText w:val="%1."/>
      <w:lvlJc w:val="left"/>
      <w:pPr>
        <w:ind w:left="720" w:hanging="360"/>
      </w:pPr>
    </w:lvl>
    <w:lvl w:ilvl="1" w:tplc="69564925" w:tentative="1">
      <w:start w:val="1"/>
      <w:numFmt w:val="lowerLetter"/>
      <w:lvlText w:val="%2."/>
      <w:lvlJc w:val="left"/>
      <w:pPr>
        <w:ind w:left="1440" w:hanging="360"/>
      </w:pPr>
    </w:lvl>
    <w:lvl w:ilvl="2" w:tplc="69564925" w:tentative="1">
      <w:start w:val="1"/>
      <w:numFmt w:val="lowerRoman"/>
      <w:lvlText w:val="%3."/>
      <w:lvlJc w:val="right"/>
      <w:pPr>
        <w:ind w:left="2160" w:hanging="180"/>
      </w:pPr>
    </w:lvl>
    <w:lvl w:ilvl="3" w:tplc="69564925" w:tentative="1">
      <w:start w:val="1"/>
      <w:numFmt w:val="decimal"/>
      <w:lvlText w:val="%4."/>
      <w:lvlJc w:val="left"/>
      <w:pPr>
        <w:ind w:left="2880" w:hanging="360"/>
      </w:pPr>
    </w:lvl>
    <w:lvl w:ilvl="4" w:tplc="69564925" w:tentative="1">
      <w:start w:val="1"/>
      <w:numFmt w:val="lowerLetter"/>
      <w:lvlText w:val="%5."/>
      <w:lvlJc w:val="left"/>
      <w:pPr>
        <w:ind w:left="3600" w:hanging="360"/>
      </w:pPr>
    </w:lvl>
    <w:lvl w:ilvl="5" w:tplc="69564925" w:tentative="1">
      <w:start w:val="1"/>
      <w:numFmt w:val="lowerRoman"/>
      <w:lvlText w:val="%6."/>
      <w:lvlJc w:val="right"/>
      <w:pPr>
        <w:ind w:left="4320" w:hanging="180"/>
      </w:pPr>
    </w:lvl>
    <w:lvl w:ilvl="6" w:tplc="69564925" w:tentative="1">
      <w:start w:val="1"/>
      <w:numFmt w:val="decimal"/>
      <w:lvlText w:val="%7."/>
      <w:lvlJc w:val="left"/>
      <w:pPr>
        <w:ind w:left="5040" w:hanging="360"/>
      </w:pPr>
    </w:lvl>
    <w:lvl w:ilvl="7" w:tplc="69564925" w:tentative="1">
      <w:start w:val="1"/>
      <w:numFmt w:val="lowerLetter"/>
      <w:lvlText w:val="%8."/>
      <w:lvlJc w:val="left"/>
      <w:pPr>
        <w:ind w:left="5760" w:hanging="360"/>
      </w:pPr>
    </w:lvl>
    <w:lvl w:ilvl="8" w:tplc="69564925" w:tentative="1">
      <w:start w:val="1"/>
      <w:numFmt w:val="lowerRoman"/>
      <w:lvlText w:val="%9."/>
      <w:lvlJc w:val="right"/>
      <w:pPr>
        <w:ind w:left="6480" w:hanging="180"/>
      </w:pPr>
    </w:lvl>
  </w:abstractNum>
  <w:abstractNum w:abstractNumId="51455690">
    <w:multiLevelType w:val="hybridMultilevel"/>
    <w:lvl w:ilvl="0" w:tplc="4509618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455690">
    <w:abstractNumId w:val="51455690"/>
  </w:num>
  <w:num w:numId="51455691">
    <w:abstractNumId w:val="514556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053503" Type="http://schemas.microsoft.com/office/2011/relationships/commentsExtended" Target="commentsExtended.xml"/><Relationship Id="rId379868b854f073b37" Type="http://schemas.openxmlformats.org/officeDocument/2006/relationships/hyperlink" Target="https://gd.eppo.int/" TargetMode="External"/><Relationship Id="rId458468b854f073d1b" Type="http://schemas.openxmlformats.org/officeDocument/2006/relationships/hyperlink" Target="http://onlinelibrary.wiley.com/doi/10.2903/j.efsa.2012.3027/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