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necrotic rusty mottle virus (CRNRM0)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necrotic rusty mottle virus (CNRMV)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951086">
    <w:multiLevelType w:val="hybridMultilevel"/>
    <w:lvl w:ilvl="0" w:tplc="78483381">
      <w:start w:val="1"/>
      <w:numFmt w:val="decimal"/>
      <w:lvlText w:val="%1."/>
      <w:lvlJc w:val="left"/>
      <w:pPr>
        <w:ind w:left="720" w:hanging="360"/>
      </w:pPr>
    </w:lvl>
    <w:lvl w:ilvl="1" w:tplc="78483381" w:tentative="1">
      <w:start w:val="1"/>
      <w:numFmt w:val="lowerLetter"/>
      <w:lvlText w:val="%2."/>
      <w:lvlJc w:val="left"/>
      <w:pPr>
        <w:ind w:left="1440" w:hanging="360"/>
      </w:pPr>
    </w:lvl>
    <w:lvl w:ilvl="2" w:tplc="78483381" w:tentative="1">
      <w:start w:val="1"/>
      <w:numFmt w:val="lowerRoman"/>
      <w:lvlText w:val="%3."/>
      <w:lvlJc w:val="right"/>
      <w:pPr>
        <w:ind w:left="2160" w:hanging="180"/>
      </w:pPr>
    </w:lvl>
    <w:lvl w:ilvl="3" w:tplc="78483381" w:tentative="1">
      <w:start w:val="1"/>
      <w:numFmt w:val="decimal"/>
      <w:lvlText w:val="%4."/>
      <w:lvlJc w:val="left"/>
      <w:pPr>
        <w:ind w:left="2880" w:hanging="360"/>
      </w:pPr>
    </w:lvl>
    <w:lvl w:ilvl="4" w:tplc="78483381" w:tentative="1">
      <w:start w:val="1"/>
      <w:numFmt w:val="lowerLetter"/>
      <w:lvlText w:val="%5."/>
      <w:lvlJc w:val="left"/>
      <w:pPr>
        <w:ind w:left="3600" w:hanging="360"/>
      </w:pPr>
    </w:lvl>
    <w:lvl w:ilvl="5" w:tplc="78483381" w:tentative="1">
      <w:start w:val="1"/>
      <w:numFmt w:val="lowerRoman"/>
      <w:lvlText w:val="%6."/>
      <w:lvlJc w:val="right"/>
      <w:pPr>
        <w:ind w:left="4320" w:hanging="180"/>
      </w:pPr>
    </w:lvl>
    <w:lvl w:ilvl="6" w:tplc="78483381" w:tentative="1">
      <w:start w:val="1"/>
      <w:numFmt w:val="decimal"/>
      <w:lvlText w:val="%7."/>
      <w:lvlJc w:val="left"/>
      <w:pPr>
        <w:ind w:left="5040" w:hanging="360"/>
      </w:pPr>
    </w:lvl>
    <w:lvl w:ilvl="7" w:tplc="78483381" w:tentative="1">
      <w:start w:val="1"/>
      <w:numFmt w:val="lowerLetter"/>
      <w:lvlText w:val="%8."/>
      <w:lvlJc w:val="left"/>
      <w:pPr>
        <w:ind w:left="5760" w:hanging="360"/>
      </w:pPr>
    </w:lvl>
    <w:lvl w:ilvl="8" w:tplc="784833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51085">
    <w:multiLevelType w:val="hybridMultilevel"/>
    <w:lvl w:ilvl="0" w:tplc="43043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951085">
    <w:abstractNumId w:val="16951085"/>
  </w:num>
  <w:num w:numId="16951086">
    <w:abstractNumId w:val="1695108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29799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