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lagenarium (Colletotrichum lagenarium) (COLLLA)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13028">
    <w:multiLevelType w:val="hybridMultilevel"/>
    <w:lvl w:ilvl="0" w:tplc="14798513">
      <w:start w:val="1"/>
      <w:numFmt w:val="decimal"/>
      <w:lvlText w:val="%1."/>
      <w:lvlJc w:val="left"/>
      <w:pPr>
        <w:ind w:left="720" w:hanging="360"/>
      </w:pPr>
    </w:lvl>
    <w:lvl w:ilvl="1" w:tplc="14798513" w:tentative="1">
      <w:start w:val="1"/>
      <w:numFmt w:val="lowerLetter"/>
      <w:lvlText w:val="%2."/>
      <w:lvlJc w:val="left"/>
      <w:pPr>
        <w:ind w:left="1440" w:hanging="360"/>
      </w:pPr>
    </w:lvl>
    <w:lvl w:ilvl="2" w:tplc="14798513" w:tentative="1">
      <w:start w:val="1"/>
      <w:numFmt w:val="lowerRoman"/>
      <w:lvlText w:val="%3."/>
      <w:lvlJc w:val="right"/>
      <w:pPr>
        <w:ind w:left="2160" w:hanging="180"/>
      </w:pPr>
    </w:lvl>
    <w:lvl w:ilvl="3" w:tplc="14798513" w:tentative="1">
      <w:start w:val="1"/>
      <w:numFmt w:val="decimal"/>
      <w:lvlText w:val="%4."/>
      <w:lvlJc w:val="left"/>
      <w:pPr>
        <w:ind w:left="2880" w:hanging="360"/>
      </w:pPr>
    </w:lvl>
    <w:lvl w:ilvl="4" w:tplc="14798513" w:tentative="1">
      <w:start w:val="1"/>
      <w:numFmt w:val="lowerLetter"/>
      <w:lvlText w:val="%5."/>
      <w:lvlJc w:val="left"/>
      <w:pPr>
        <w:ind w:left="3600" w:hanging="360"/>
      </w:pPr>
    </w:lvl>
    <w:lvl w:ilvl="5" w:tplc="14798513" w:tentative="1">
      <w:start w:val="1"/>
      <w:numFmt w:val="lowerRoman"/>
      <w:lvlText w:val="%6."/>
      <w:lvlJc w:val="right"/>
      <w:pPr>
        <w:ind w:left="4320" w:hanging="180"/>
      </w:pPr>
    </w:lvl>
    <w:lvl w:ilvl="6" w:tplc="14798513" w:tentative="1">
      <w:start w:val="1"/>
      <w:numFmt w:val="decimal"/>
      <w:lvlText w:val="%7."/>
      <w:lvlJc w:val="left"/>
      <w:pPr>
        <w:ind w:left="5040" w:hanging="360"/>
      </w:pPr>
    </w:lvl>
    <w:lvl w:ilvl="7" w:tplc="14798513" w:tentative="1">
      <w:start w:val="1"/>
      <w:numFmt w:val="lowerLetter"/>
      <w:lvlText w:val="%8."/>
      <w:lvlJc w:val="left"/>
      <w:pPr>
        <w:ind w:left="5760" w:hanging="360"/>
      </w:pPr>
    </w:lvl>
    <w:lvl w:ilvl="8" w:tplc="147985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13027">
    <w:multiLevelType w:val="hybridMultilevel"/>
    <w:lvl w:ilvl="0" w:tplc="800523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113027">
    <w:abstractNumId w:val="29113027"/>
  </w:num>
  <w:num w:numId="29113028">
    <w:abstractNumId w:val="291130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4179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