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Cucumber mosaic virus (CMV000)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propagating and planting material (other than seeds) sector,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Vegetable propagating and planting material (other than seeds) sector, Ornamental sector,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(2002); Belgium (2013); Bulgaria (2014); Croatia (2002); Cyprus (2011); Czech Republic (1993); Denmark (1992); Estonia (2002); Finland (2011); France (1993); Germany (1993); Greece (2015); Hungary (2002); Ireland (2002); Italy (2014); Latvia (2002); Lithuania (2002); Malta (1995); Netherlands (1993); Poland (2014); Portugal (2002); Romania (1992); Slovakia (2002); Slovenia (2002); Spain (2013); Sweden (2002); United Kingdom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50467edba58b016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N°2: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CMV has a very wide host range, including member species of the Solanaceae, Cucurbitaceae, Leguminosae and many weeds. Relative to the inoculum that is already present around fields, vegetable propagating and planting material is not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is not considered to be a significant pathway in view of its wide host range. The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Cucumber mosaic virus (cucumber mosaic). Invasive species compendium. CABI, Wallingford, UK. Available from </w:t>
      </w:r>
      <w:hyperlink r:id="rId843967edba58b0433" w:history="1">
        <w:r>
          <w:rPr>
            <w:color w:val="0200C9"/>
            <w:sz w:val="24"/>
            <w:szCs w:val="24"/>
          </w:rPr>
          <w:t xml:space="preserve">http://www.cabi.org/isc/datasheet/16970</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Experts recommended that this pest/host combination should be covered in the future by the 'substantially free from' requirement that will remain in the EU Marketing Directives for ornamentals.</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Experts recommended that this pest/host combination should be covered in the future by the 'substantially free from' requirement that will remain in the EU Marketing Directives for ornamentals.</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N°9: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N°10: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N°11: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r>
        <w:br w:type="page"/>
      </w:r>
    </w:p>
    <w:p>
      <w:pPr>
        <w:widowControl w:val="on"/>
        <w:pBdr/>
        <w:spacing w:before="0" w:after="0" w:line="240" w:lineRule="auto"/>
        <w:ind w:left="0" w:right="0"/>
        <w:jc w:val="left"/>
        <w:outlineLvl w:val="2"/>
      </w:pPr>
      <w:r>
        <w:rPr>
          <w:color w:val="000000"/>
          <w:sz w:val="24"/>
          <w:szCs w:val="24"/>
        </w:rPr>
        <w:br/>
        <w:t xml:space="preserve">HOST PLANT N°12: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Cucumber mosaic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792037">
    <w:multiLevelType w:val="hybridMultilevel"/>
    <w:lvl w:ilvl="0" w:tplc="33995410">
      <w:start w:val="1"/>
      <w:numFmt w:val="decimal"/>
      <w:lvlText w:val="%1."/>
      <w:lvlJc w:val="left"/>
      <w:pPr>
        <w:ind w:left="720" w:hanging="360"/>
      </w:pPr>
    </w:lvl>
    <w:lvl w:ilvl="1" w:tplc="33995410" w:tentative="1">
      <w:start w:val="1"/>
      <w:numFmt w:val="lowerLetter"/>
      <w:lvlText w:val="%2."/>
      <w:lvlJc w:val="left"/>
      <w:pPr>
        <w:ind w:left="1440" w:hanging="360"/>
      </w:pPr>
    </w:lvl>
    <w:lvl w:ilvl="2" w:tplc="33995410" w:tentative="1">
      <w:start w:val="1"/>
      <w:numFmt w:val="lowerRoman"/>
      <w:lvlText w:val="%3."/>
      <w:lvlJc w:val="right"/>
      <w:pPr>
        <w:ind w:left="2160" w:hanging="180"/>
      </w:pPr>
    </w:lvl>
    <w:lvl w:ilvl="3" w:tplc="33995410" w:tentative="1">
      <w:start w:val="1"/>
      <w:numFmt w:val="decimal"/>
      <w:lvlText w:val="%4."/>
      <w:lvlJc w:val="left"/>
      <w:pPr>
        <w:ind w:left="2880" w:hanging="360"/>
      </w:pPr>
    </w:lvl>
    <w:lvl w:ilvl="4" w:tplc="33995410" w:tentative="1">
      <w:start w:val="1"/>
      <w:numFmt w:val="lowerLetter"/>
      <w:lvlText w:val="%5."/>
      <w:lvlJc w:val="left"/>
      <w:pPr>
        <w:ind w:left="3600" w:hanging="360"/>
      </w:pPr>
    </w:lvl>
    <w:lvl w:ilvl="5" w:tplc="33995410" w:tentative="1">
      <w:start w:val="1"/>
      <w:numFmt w:val="lowerRoman"/>
      <w:lvlText w:val="%6."/>
      <w:lvlJc w:val="right"/>
      <w:pPr>
        <w:ind w:left="4320" w:hanging="180"/>
      </w:pPr>
    </w:lvl>
    <w:lvl w:ilvl="6" w:tplc="33995410" w:tentative="1">
      <w:start w:val="1"/>
      <w:numFmt w:val="decimal"/>
      <w:lvlText w:val="%7."/>
      <w:lvlJc w:val="left"/>
      <w:pPr>
        <w:ind w:left="5040" w:hanging="360"/>
      </w:pPr>
    </w:lvl>
    <w:lvl w:ilvl="7" w:tplc="33995410" w:tentative="1">
      <w:start w:val="1"/>
      <w:numFmt w:val="lowerLetter"/>
      <w:lvlText w:val="%8."/>
      <w:lvlJc w:val="left"/>
      <w:pPr>
        <w:ind w:left="5760" w:hanging="360"/>
      </w:pPr>
    </w:lvl>
    <w:lvl w:ilvl="8" w:tplc="33995410" w:tentative="1">
      <w:start w:val="1"/>
      <w:numFmt w:val="lowerRoman"/>
      <w:lvlText w:val="%9."/>
      <w:lvlJc w:val="right"/>
      <w:pPr>
        <w:ind w:left="6480" w:hanging="180"/>
      </w:pPr>
    </w:lvl>
  </w:abstractNum>
  <w:abstractNum w:abstractNumId="36792036">
    <w:multiLevelType w:val="hybridMultilevel"/>
    <w:lvl w:ilvl="0" w:tplc="715256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792036">
    <w:abstractNumId w:val="36792036"/>
  </w:num>
  <w:num w:numId="36792037">
    <w:abstractNumId w:val="367920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4183725" Type="http://schemas.microsoft.com/office/2011/relationships/commentsExtended" Target="commentsExtended.xml"/><Relationship Id="rId250467edba58b0161" Type="http://schemas.openxmlformats.org/officeDocument/2006/relationships/hyperlink" Target="https://gd.eppo.int/" TargetMode="External"/><Relationship Id="rId843967edba58b0433" Type="http://schemas.openxmlformats.org/officeDocument/2006/relationships/hyperlink" Target="http://www.cabi.org/isc/datasheet/16970"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