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7568b85542213f7"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81784">
    <w:multiLevelType w:val="hybridMultilevel"/>
    <w:lvl w:ilvl="0" w:tplc="22407484">
      <w:start w:val="1"/>
      <w:numFmt w:val="decimal"/>
      <w:lvlText w:val="%1."/>
      <w:lvlJc w:val="left"/>
      <w:pPr>
        <w:ind w:left="720" w:hanging="360"/>
      </w:pPr>
    </w:lvl>
    <w:lvl w:ilvl="1" w:tplc="22407484" w:tentative="1">
      <w:start w:val="1"/>
      <w:numFmt w:val="lowerLetter"/>
      <w:lvlText w:val="%2."/>
      <w:lvlJc w:val="left"/>
      <w:pPr>
        <w:ind w:left="1440" w:hanging="360"/>
      </w:pPr>
    </w:lvl>
    <w:lvl w:ilvl="2" w:tplc="22407484" w:tentative="1">
      <w:start w:val="1"/>
      <w:numFmt w:val="lowerRoman"/>
      <w:lvlText w:val="%3."/>
      <w:lvlJc w:val="right"/>
      <w:pPr>
        <w:ind w:left="2160" w:hanging="180"/>
      </w:pPr>
    </w:lvl>
    <w:lvl w:ilvl="3" w:tplc="22407484" w:tentative="1">
      <w:start w:val="1"/>
      <w:numFmt w:val="decimal"/>
      <w:lvlText w:val="%4."/>
      <w:lvlJc w:val="left"/>
      <w:pPr>
        <w:ind w:left="2880" w:hanging="360"/>
      </w:pPr>
    </w:lvl>
    <w:lvl w:ilvl="4" w:tplc="22407484" w:tentative="1">
      <w:start w:val="1"/>
      <w:numFmt w:val="lowerLetter"/>
      <w:lvlText w:val="%5."/>
      <w:lvlJc w:val="left"/>
      <w:pPr>
        <w:ind w:left="3600" w:hanging="360"/>
      </w:pPr>
    </w:lvl>
    <w:lvl w:ilvl="5" w:tplc="22407484" w:tentative="1">
      <w:start w:val="1"/>
      <w:numFmt w:val="lowerRoman"/>
      <w:lvlText w:val="%6."/>
      <w:lvlJc w:val="right"/>
      <w:pPr>
        <w:ind w:left="4320" w:hanging="180"/>
      </w:pPr>
    </w:lvl>
    <w:lvl w:ilvl="6" w:tplc="22407484" w:tentative="1">
      <w:start w:val="1"/>
      <w:numFmt w:val="decimal"/>
      <w:lvlText w:val="%7."/>
      <w:lvlJc w:val="left"/>
      <w:pPr>
        <w:ind w:left="5040" w:hanging="360"/>
      </w:pPr>
    </w:lvl>
    <w:lvl w:ilvl="7" w:tplc="22407484" w:tentative="1">
      <w:start w:val="1"/>
      <w:numFmt w:val="lowerLetter"/>
      <w:lvlText w:val="%8."/>
      <w:lvlJc w:val="left"/>
      <w:pPr>
        <w:ind w:left="5760" w:hanging="360"/>
      </w:pPr>
    </w:lvl>
    <w:lvl w:ilvl="8" w:tplc="22407484" w:tentative="1">
      <w:start w:val="1"/>
      <w:numFmt w:val="lowerRoman"/>
      <w:lvlText w:val="%9."/>
      <w:lvlJc w:val="right"/>
      <w:pPr>
        <w:ind w:left="6480" w:hanging="180"/>
      </w:pPr>
    </w:lvl>
  </w:abstractNum>
  <w:abstractNum w:abstractNumId="68581783">
    <w:multiLevelType w:val="hybridMultilevel"/>
    <w:lvl w:ilvl="0" w:tplc="39278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81783">
    <w:abstractNumId w:val="68581783"/>
  </w:num>
  <w:num w:numId="68581784">
    <w:abstractNumId w:val="685817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881194" Type="http://schemas.microsoft.com/office/2011/relationships/commentsExtended" Target="commentsExtended.xml"/><Relationship Id="rId697568b85542213f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