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0206711e11ad9b2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3416711e11ad9b6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5236711e11ad9ff4"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5646711e11ada02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Reports from southern Brazil link Claviceps purpurea in Avena strigosa to intoxication of female horses (Copetti et al., 2002).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6856711e11ada48a"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4746711e11ada4be"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Copetti M V, Santurio J M, Boeck A A P, Silva R B, Bergermaier L A, Lubeck I, Leal A B M, Leal A T, Alves S H &amp; Ferreiro L (2002) Agalactia in Mares fed with grain contaminated with Claviceps purpurea. Mycopathologia 154, 199-200;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4816711e11ada952"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1376711e11ada98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concluded that O. sativa should not be considered as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Oryza sativa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9616711e11adac0d"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5046711e11adac3f"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5806711e11adb0a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9166711e11adb0e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55736711e11adb541"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1616711e11adb58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0296711e11adb85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7026711e11adb88c"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Experts confirmed that this species is not known to be a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x drummondii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2746711e11adbb43"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4746711e11adbb75"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ESA, FR and SI commented that this species is not a host plant. This was confirmed by experts during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sudanense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39706711e11adbe03"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6876711e11adbeaf" w:history="1">
        <w:r>
          <w:rPr>
            <w:color w:val="0200C9"/>
            <w:sz w:val="24"/>
            <w:szCs w:val="24"/>
          </w:rPr>
          <w:t xml:space="preserve">http://www.cabi.org/isc/datasheet/13794</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8016711e11adc2f5"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7006711e11adc32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4696711e11adc7b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0876711e11adc7f1"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5476711e11adcd05"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38286711e11adcd39"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7766711e11add1e0"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8706711e11add214"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85426711e11add498"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1936711e11add4c9"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42167">
    <w:multiLevelType w:val="hybridMultilevel"/>
    <w:lvl w:ilvl="0" w:tplc="72690527">
      <w:start w:val="1"/>
      <w:numFmt w:val="decimal"/>
      <w:lvlText w:val="%1."/>
      <w:lvlJc w:val="left"/>
      <w:pPr>
        <w:ind w:left="720" w:hanging="360"/>
      </w:pPr>
    </w:lvl>
    <w:lvl w:ilvl="1" w:tplc="72690527" w:tentative="1">
      <w:start w:val="1"/>
      <w:numFmt w:val="lowerLetter"/>
      <w:lvlText w:val="%2."/>
      <w:lvlJc w:val="left"/>
      <w:pPr>
        <w:ind w:left="1440" w:hanging="360"/>
      </w:pPr>
    </w:lvl>
    <w:lvl w:ilvl="2" w:tplc="72690527" w:tentative="1">
      <w:start w:val="1"/>
      <w:numFmt w:val="lowerRoman"/>
      <w:lvlText w:val="%3."/>
      <w:lvlJc w:val="right"/>
      <w:pPr>
        <w:ind w:left="2160" w:hanging="180"/>
      </w:pPr>
    </w:lvl>
    <w:lvl w:ilvl="3" w:tplc="72690527" w:tentative="1">
      <w:start w:val="1"/>
      <w:numFmt w:val="decimal"/>
      <w:lvlText w:val="%4."/>
      <w:lvlJc w:val="left"/>
      <w:pPr>
        <w:ind w:left="2880" w:hanging="360"/>
      </w:pPr>
    </w:lvl>
    <w:lvl w:ilvl="4" w:tplc="72690527" w:tentative="1">
      <w:start w:val="1"/>
      <w:numFmt w:val="lowerLetter"/>
      <w:lvlText w:val="%5."/>
      <w:lvlJc w:val="left"/>
      <w:pPr>
        <w:ind w:left="3600" w:hanging="360"/>
      </w:pPr>
    </w:lvl>
    <w:lvl w:ilvl="5" w:tplc="72690527" w:tentative="1">
      <w:start w:val="1"/>
      <w:numFmt w:val="lowerRoman"/>
      <w:lvlText w:val="%6."/>
      <w:lvlJc w:val="right"/>
      <w:pPr>
        <w:ind w:left="4320" w:hanging="180"/>
      </w:pPr>
    </w:lvl>
    <w:lvl w:ilvl="6" w:tplc="72690527" w:tentative="1">
      <w:start w:val="1"/>
      <w:numFmt w:val="decimal"/>
      <w:lvlText w:val="%7."/>
      <w:lvlJc w:val="left"/>
      <w:pPr>
        <w:ind w:left="5040" w:hanging="360"/>
      </w:pPr>
    </w:lvl>
    <w:lvl w:ilvl="7" w:tplc="72690527" w:tentative="1">
      <w:start w:val="1"/>
      <w:numFmt w:val="lowerLetter"/>
      <w:lvlText w:val="%8."/>
      <w:lvlJc w:val="left"/>
      <w:pPr>
        <w:ind w:left="5760" w:hanging="360"/>
      </w:pPr>
    </w:lvl>
    <w:lvl w:ilvl="8" w:tplc="72690527" w:tentative="1">
      <w:start w:val="1"/>
      <w:numFmt w:val="lowerRoman"/>
      <w:lvlText w:val="%9."/>
      <w:lvlJc w:val="right"/>
      <w:pPr>
        <w:ind w:left="6480" w:hanging="180"/>
      </w:pPr>
    </w:lvl>
  </w:abstractNum>
  <w:abstractNum w:abstractNumId="44442166">
    <w:multiLevelType w:val="hybridMultilevel"/>
    <w:lvl w:ilvl="0" w:tplc="63596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42166">
    <w:abstractNumId w:val="44442166"/>
  </w:num>
  <w:num w:numId="44442167">
    <w:abstractNumId w:val="44442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075603" Type="http://schemas.microsoft.com/office/2011/relationships/commentsExtended" Target="commentsExtended.xml"/><Relationship Id="rId60206711e11ad9b2c" Type="http://schemas.openxmlformats.org/officeDocument/2006/relationships/hyperlink" Target="http://collections.daff.qld.gov.au/web/key/ergotfungi/Media/Html/host.html" TargetMode="External"/><Relationship Id="rId83416711e11ad9b6d" Type="http://schemas.openxmlformats.org/officeDocument/2006/relationships/hyperlink" Target="http://www.cabi.org/isc/datasheet/13794" TargetMode="External"/><Relationship Id="rId65236711e11ad9ff4" Type="http://schemas.openxmlformats.org/officeDocument/2006/relationships/hyperlink" Target="http://collections.daff.qld.gov.au/web/key/ergotfungi/Media/Html/host.html" TargetMode="External"/><Relationship Id="rId75646711e11ada026" Type="http://schemas.openxmlformats.org/officeDocument/2006/relationships/hyperlink" Target="http://www.cabi.org/isc/datasheet/13794" TargetMode="External"/><Relationship Id="rId46856711e11ada48a" Type="http://schemas.openxmlformats.org/officeDocument/2006/relationships/hyperlink" Target="http://collections.daff.qld.gov.au/web/key/ergotfungi/Media/Html/host.html" TargetMode="External"/><Relationship Id="rId84746711e11ada4be" Type="http://schemas.openxmlformats.org/officeDocument/2006/relationships/hyperlink" Target="http://www.cabi.org/isc/datasheet/13794" TargetMode="External"/><Relationship Id="rId84816711e11ada952" Type="http://schemas.openxmlformats.org/officeDocument/2006/relationships/hyperlink" Target="http://collections.daff.qld.gov.au/web/key/ergotfungi/Media/Html/host.html" TargetMode="External"/><Relationship Id="rId81376711e11ada986" Type="http://schemas.openxmlformats.org/officeDocument/2006/relationships/hyperlink" Target="http://www.cabi.org/isc/datasheet/13794" TargetMode="External"/><Relationship Id="rId29616711e11adac0d" Type="http://schemas.openxmlformats.org/officeDocument/2006/relationships/hyperlink" Target="http://collections.daff.qld.gov.au/web/key/ergotfungi/Media/Html/host.html" TargetMode="External"/><Relationship Id="rId15046711e11adac3f" Type="http://schemas.openxmlformats.org/officeDocument/2006/relationships/hyperlink" Target="http://www.cabi.org/isc/datasheet/13794" TargetMode="External"/><Relationship Id="rId45806711e11adb0ac" Type="http://schemas.openxmlformats.org/officeDocument/2006/relationships/hyperlink" Target="http://collections.daff.qld.gov.au/web/key/ergotfungi/Media/Html/host.html" TargetMode="External"/><Relationship Id="rId69166711e11adb0e0" Type="http://schemas.openxmlformats.org/officeDocument/2006/relationships/hyperlink" Target="http://www.cabi.org/isc/datasheet/13794" TargetMode="External"/><Relationship Id="rId55736711e11adb541" Type="http://schemas.openxmlformats.org/officeDocument/2006/relationships/hyperlink" Target="http://collections.daff.qld.gov.au/web/key/ergotfungi/Media/Html/host.html" TargetMode="External"/><Relationship Id="rId31616711e11adb58d" Type="http://schemas.openxmlformats.org/officeDocument/2006/relationships/hyperlink" Target="http://www.cabi.org/isc/datasheet/13794" TargetMode="External"/><Relationship Id="rId10296711e11adb859" Type="http://schemas.openxmlformats.org/officeDocument/2006/relationships/hyperlink" Target="http://collections.daff.qld.gov.au/web/key/ergotfungi/Media/Html/host.html" TargetMode="External"/><Relationship Id="rId47026711e11adb88c" Type="http://schemas.openxmlformats.org/officeDocument/2006/relationships/hyperlink" Target="http://www.cabi.org/isc/datasheet/13794" TargetMode="External"/><Relationship Id="rId32746711e11adbb43" Type="http://schemas.openxmlformats.org/officeDocument/2006/relationships/hyperlink" Target="http://collections.daff.qld.gov.au/web/key/ergotfungi/Media/Html/host.html" TargetMode="External"/><Relationship Id="rId44746711e11adbb75" Type="http://schemas.openxmlformats.org/officeDocument/2006/relationships/hyperlink" Target="http://www.cabi.org/isc/datasheet/13794" TargetMode="External"/><Relationship Id="rId39706711e11adbe03" Type="http://schemas.openxmlformats.org/officeDocument/2006/relationships/hyperlink" Target="http://collections.daff.qld.gov.au/web/key/ergotfungi/Media/Html/host.html" TargetMode="External"/><Relationship Id="rId86876711e11adbeaf" Type="http://schemas.openxmlformats.org/officeDocument/2006/relationships/hyperlink" Target="http://www.cabi.org/isc/datasheet/13794" TargetMode="External"/><Relationship Id="rId68016711e11adc2f5" Type="http://schemas.openxmlformats.org/officeDocument/2006/relationships/hyperlink" Target="http://collections.daff.qld.gov.au/web/key/ergotfungi/Media/Html/host.html" TargetMode="External"/><Relationship Id="rId87006711e11adc326" Type="http://schemas.openxmlformats.org/officeDocument/2006/relationships/hyperlink" Target="http://www.cabi.org/isc/datasheet/13794" TargetMode="External"/><Relationship Id="rId24696711e11adc7be" Type="http://schemas.openxmlformats.org/officeDocument/2006/relationships/hyperlink" Target="http://collections.daff.qld.gov.au/web/key/ergotfungi/Media/Html/host.html" TargetMode="External"/><Relationship Id="rId70876711e11adc7f1" Type="http://schemas.openxmlformats.org/officeDocument/2006/relationships/hyperlink" Target="http://www.cabi.org/isc/datasheet/13794" TargetMode="External"/><Relationship Id="rId65476711e11adcd05" Type="http://schemas.openxmlformats.org/officeDocument/2006/relationships/hyperlink" Target="http://collections.daff.qld.gov.au/web/key/ergotfungi/Media/Html/host.html" TargetMode="External"/><Relationship Id="rId38286711e11adcd39" Type="http://schemas.openxmlformats.org/officeDocument/2006/relationships/hyperlink" Target="http://www.cabi.org/isc/datasheet/13794" TargetMode="External"/><Relationship Id="rId17766711e11add1e0" Type="http://schemas.openxmlformats.org/officeDocument/2006/relationships/hyperlink" Target="http://collections.daff.qld.gov.au/web/key/ergotfungi/Media/Html/host.html" TargetMode="External"/><Relationship Id="rId48706711e11add214" Type="http://schemas.openxmlformats.org/officeDocument/2006/relationships/hyperlink" Target="http://www.cabi.org/isc/datasheet/13794" TargetMode="External"/><Relationship Id="rId85426711e11add498" Type="http://schemas.openxmlformats.org/officeDocument/2006/relationships/hyperlink" Target="http://collections.daff.qld.gov.au/web/key/ergotfungi/Media/Html/host.html" TargetMode="External"/><Relationship Id="rId81936711e11add4c9"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