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Cauliflower mosaic virus (CAMV00)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411841">
    <w:multiLevelType w:val="hybridMultilevel"/>
    <w:lvl w:ilvl="0" w:tplc="15583129">
      <w:start w:val="1"/>
      <w:numFmt w:val="decimal"/>
      <w:lvlText w:val="%1."/>
      <w:lvlJc w:val="left"/>
      <w:pPr>
        <w:ind w:left="720" w:hanging="360"/>
      </w:pPr>
    </w:lvl>
    <w:lvl w:ilvl="1" w:tplc="15583129" w:tentative="1">
      <w:start w:val="1"/>
      <w:numFmt w:val="lowerLetter"/>
      <w:lvlText w:val="%2."/>
      <w:lvlJc w:val="left"/>
      <w:pPr>
        <w:ind w:left="1440" w:hanging="360"/>
      </w:pPr>
    </w:lvl>
    <w:lvl w:ilvl="2" w:tplc="15583129" w:tentative="1">
      <w:start w:val="1"/>
      <w:numFmt w:val="lowerRoman"/>
      <w:lvlText w:val="%3."/>
      <w:lvlJc w:val="right"/>
      <w:pPr>
        <w:ind w:left="2160" w:hanging="180"/>
      </w:pPr>
    </w:lvl>
    <w:lvl w:ilvl="3" w:tplc="15583129" w:tentative="1">
      <w:start w:val="1"/>
      <w:numFmt w:val="decimal"/>
      <w:lvlText w:val="%4."/>
      <w:lvlJc w:val="left"/>
      <w:pPr>
        <w:ind w:left="2880" w:hanging="360"/>
      </w:pPr>
    </w:lvl>
    <w:lvl w:ilvl="4" w:tplc="15583129" w:tentative="1">
      <w:start w:val="1"/>
      <w:numFmt w:val="lowerLetter"/>
      <w:lvlText w:val="%5."/>
      <w:lvlJc w:val="left"/>
      <w:pPr>
        <w:ind w:left="3600" w:hanging="360"/>
      </w:pPr>
    </w:lvl>
    <w:lvl w:ilvl="5" w:tplc="15583129" w:tentative="1">
      <w:start w:val="1"/>
      <w:numFmt w:val="lowerRoman"/>
      <w:lvlText w:val="%6."/>
      <w:lvlJc w:val="right"/>
      <w:pPr>
        <w:ind w:left="4320" w:hanging="180"/>
      </w:pPr>
    </w:lvl>
    <w:lvl w:ilvl="6" w:tplc="15583129" w:tentative="1">
      <w:start w:val="1"/>
      <w:numFmt w:val="decimal"/>
      <w:lvlText w:val="%7."/>
      <w:lvlJc w:val="left"/>
      <w:pPr>
        <w:ind w:left="5040" w:hanging="360"/>
      </w:pPr>
    </w:lvl>
    <w:lvl w:ilvl="7" w:tplc="15583129" w:tentative="1">
      <w:start w:val="1"/>
      <w:numFmt w:val="lowerLetter"/>
      <w:lvlText w:val="%8."/>
      <w:lvlJc w:val="left"/>
      <w:pPr>
        <w:ind w:left="5760" w:hanging="360"/>
      </w:pPr>
    </w:lvl>
    <w:lvl w:ilvl="8" w:tplc="15583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11840">
    <w:multiLevelType w:val="hybridMultilevel"/>
    <w:lvl w:ilvl="0" w:tplc="15983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411840">
    <w:abstractNumId w:val="88411840"/>
  </w:num>
  <w:num w:numId="88411841">
    <w:abstractNumId w:val="88411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8143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