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western yellows virus (BWYV00)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352000">
    <w:multiLevelType w:val="hybridMultilevel"/>
    <w:lvl w:ilvl="0" w:tplc="58309205">
      <w:start w:val="1"/>
      <w:numFmt w:val="decimal"/>
      <w:lvlText w:val="%1."/>
      <w:lvlJc w:val="left"/>
      <w:pPr>
        <w:ind w:left="720" w:hanging="360"/>
      </w:pPr>
    </w:lvl>
    <w:lvl w:ilvl="1" w:tplc="58309205" w:tentative="1">
      <w:start w:val="1"/>
      <w:numFmt w:val="lowerLetter"/>
      <w:lvlText w:val="%2."/>
      <w:lvlJc w:val="left"/>
      <w:pPr>
        <w:ind w:left="1440" w:hanging="360"/>
      </w:pPr>
    </w:lvl>
    <w:lvl w:ilvl="2" w:tplc="58309205" w:tentative="1">
      <w:start w:val="1"/>
      <w:numFmt w:val="lowerRoman"/>
      <w:lvlText w:val="%3."/>
      <w:lvlJc w:val="right"/>
      <w:pPr>
        <w:ind w:left="2160" w:hanging="180"/>
      </w:pPr>
    </w:lvl>
    <w:lvl w:ilvl="3" w:tplc="58309205" w:tentative="1">
      <w:start w:val="1"/>
      <w:numFmt w:val="decimal"/>
      <w:lvlText w:val="%4."/>
      <w:lvlJc w:val="left"/>
      <w:pPr>
        <w:ind w:left="2880" w:hanging="360"/>
      </w:pPr>
    </w:lvl>
    <w:lvl w:ilvl="4" w:tplc="58309205" w:tentative="1">
      <w:start w:val="1"/>
      <w:numFmt w:val="lowerLetter"/>
      <w:lvlText w:val="%5."/>
      <w:lvlJc w:val="left"/>
      <w:pPr>
        <w:ind w:left="3600" w:hanging="360"/>
      </w:pPr>
    </w:lvl>
    <w:lvl w:ilvl="5" w:tplc="58309205" w:tentative="1">
      <w:start w:val="1"/>
      <w:numFmt w:val="lowerRoman"/>
      <w:lvlText w:val="%6."/>
      <w:lvlJc w:val="right"/>
      <w:pPr>
        <w:ind w:left="4320" w:hanging="180"/>
      </w:pPr>
    </w:lvl>
    <w:lvl w:ilvl="6" w:tplc="58309205" w:tentative="1">
      <w:start w:val="1"/>
      <w:numFmt w:val="decimal"/>
      <w:lvlText w:val="%7."/>
      <w:lvlJc w:val="left"/>
      <w:pPr>
        <w:ind w:left="5040" w:hanging="360"/>
      </w:pPr>
    </w:lvl>
    <w:lvl w:ilvl="7" w:tplc="58309205" w:tentative="1">
      <w:start w:val="1"/>
      <w:numFmt w:val="lowerLetter"/>
      <w:lvlText w:val="%8."/>
      <w:lvlJc w:val="left"/>
      <w:pPr>
        <w:ind w:left="5760" w:hanging="360"/>
      </w:pPr>
    </w:lvl>
    <w:lvl w:ilvl="8" w:tplc="583092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51999">
    <w:multiLevelType w:val="hybridMultilevel"/>
    <w:lvl w:ilvl="0" w:tplc="23580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351999">
    <w:abstractNumId w:val="66351999"/>
  </w:num>
  <w:num w:numId="66352000">
    <w:abstractNumId w:val="663520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913330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