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reversion virus (BRAV00)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Blackcurrant reversion virus (BRV),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971904">
    <w:multiLevelType w:val="hybridMultilevel"/>
    <w:lvl w:ilvl="0" w:tplc="73404770">
      <w:start w:val="1"/>
      <w:numFmt w:val="decimal"/>
      <w:lvlText w:val="%1."/>
      <w:lvlJc w:val="left"/>
      <w:pPr>
        <w:ind w:left="720" w:hanging="360"/>
      </w:pPr>
    </w:lvl>
    <w:lvl w:ilvl="1" w:tplc="73404770" w:tentative="1">
      <w:start w:val="1"/>
      <w:numFmt w:val="lowerLetter"/>
      <w:lvlText w:val="%2."/>
      <w:lvlJc w:val="left"/>
      <w:pPr>
        <w:ind w:left="1440" w:hanging="360"/>
      </w:pPr>
    </w:lvl>
    <w:lvl w:ilvl="2" w:tplc="73404770" w:tentative="1">
      <w:start w:val="1"/>
      <w:numFmt w:val="lowerRoman"/>
      <w:lvlText w:val="%3."/>
      <w:lvlJc w:val="right"/>
      <w:pPr>
        <w:ind w:left="2160" w:hanging="180"/>
      </w:pPr>
    </w:lvl>
    <w:lvl w:ilvl="3" w:tplc="73404770" w:tentative="1">
      <w:start w:val="1"/>
      <w:numFmt w:val="decimal"/>
      <w:lvlText w:val="%4."/>
      <w:lvlJc w:val="left"/>
      <w:pPr>
        <w:ind w:left="2880" w:hanging="360"/>
      </w:pPr>
    </w:lvl>
    <w:lvl w:ilvl="4" w:tplc="73404770" w:tentative="1">
      <w:start w:val="1"/>
      <w:numFmt w:val="lowerLetter"/>
      <w:lvlText w:val="%5."/>
      <w:lvlJc w:val="left"/>
      <w:pPr>
        <w:ind w:left="3600" w:hanging="360"/>
      </w:pPr>
    </w:lvl>
    <w:lvl w:ilvl="5" w:tplc="73404770" w:tentative="1">
      <w:start w:val="1"/>
      <w:numFmt w:val="lowerRoman"/>
      <w:lvlText w:val="%6."/>
      <w:lvlJc w:val="right"/>
      <w:pPr>
        <w:ind w:left="4320" w:hanging="180"/>
      </w:pPr>
    </w:lvl>
    <w:lvl w:ilvl="6" w:tplc="73404770" w:tentative="1">
      <w:start w:val="1"/>
      <w:numFmt w:val="decimal"/>
      <w:lvlText w:val="%7."/>
      <w:lvlJc w:val="left"/>
      <w:pPr>
        <w:ind w:left="5040" w:hanging="360"/>
      </w:pPr>
    </w:lvl>
    <w:lvl w:ilvl="7" w:tplc="73404770" w:tentative="1">
      <w:start w:val="1"/>
      <w:numFmt w:val="lowerLetter"/>
      <w:lvlText w:val="%8."/>
      <w:lvlJc w:val="left"/>
      <w:pPr>
        <w:ind w:left="5760" w:hanging="360"/>
      </w:pPr>
    </w:lvl>
    <w:lvl w:ilvl="8" w:tplc="73404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71903">
    <w:multiLevelType w:val="hybridMultilevel"/>
    <w:lvl w:ilvl="0" w:tplc="9471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971903">
    <w:abstractNumId w:val="37971903"/>
  </w:num>
  <w:num w:numId="37971904">
    <w:abstractNumId w:val="379719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39305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