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695240">
    <w:multiLevelType w:val="hybridMultilevel"/>
    <w:lvl w:ilvl="0" w:tplc="73047630">
      <w:start w:val="1"/>
      <w:numFmt w:val="decimal"/>
      <w:lvlText w:val="%1."/>
      <w:lvlJc w:val="left"/>
      <w:pPr>
        <w:ind w:left="720" w:hanging="360"/>
      </w:pPr>
    </w:lvl>
    <w:lvl w:ilvl="1" w:tplc="73047630" w:tentative="1">
      <w:start w:val="1"/>
      <w:numFmt w:val="lowerLetter"/>
      <w:lvlText w:val="%2."/>
      <w:lvlJc w:val="left"/>
      <w:pPr>
        <w:ind w:left="1440" w:hanging="360"/>
      </w:pPr>
    </w:lvl>
    <w:lvl w:ilvl="2" w:tplc="73047630" w:tentative="1">
      <w:start w:val="1"/>
      <w:numFmt w:val="lowerRoman"/>
      <w:lvlText w:val="%3."/>
      <w:lvlJc w:val="right"/>
      <w:pPr>
        <w:ind w:left="2160" w:hanging="180"/>
      </w:pPr>
    </w:lvl>
    <w:lvl w:ilvl="3" w:tplc="73047630" w:tentative="1">
      <w:start w:val="1"/>
      <w:numFmt w:val="decimal"/>
      <w:lvlText w:val="%4."/>
      <w:lvlJc w:val="left"/>
      <w:pPr>
        <w:ind w:left="2880" w:hanging="360"/>
      </w:pPr>
    </w:lvl>
    <w:lvl w:ilvl="4" w:tplc="73047630" w:tentative="1">
      <w:start w:val="1"/>
      <w:numFmt w:val="lowerLetter"/>
      <w:lvlText w:val="%5."/>
      <w:lvlJc w:val="left"/>
      <w:pPr>
        <w:ind w:left="3600" w:hanging="360"/>
      </w:pPr>
    </w:lvl>
    <w:lvl w:ilvl="5" w:tplc="73047630" w:tentative="1">
      <w:start w:val="1"/>
      <w:numFmt w:val="lowerRoman"/>
      <w:lvlText w:val="%6."/>
      <w:lvlJc w:val="right"/>
      <w:pPr>
        <w:ind w:left="4320" w:hanging="180"/>
      </w:pPr>
    </w:lvl>
    <w:lvl w:ilvl="6" w:tplc="73047630" w:tentative="1">
      <w:start w:val="1"/>
      <w:numFmt w:val="decimal"/>
      <w:lvlText w:val="%7."/>
      <w:lvlJc w:val="left"/>
      <w:pPr>
        <w:ind w:left="5040" w:hanging="360"/>
      </w:pPr>
    </w:lvl>
    <w:lvl w:ilvl="7" w:tplc="73047630" w:tentative="1">
      <w:start w:val="1"/>
      <w:numFmt w:val="lowerLetter"/>
      <w:lvlText w:val="%8."/>
      <w:lvlJc w:val="left"/>
      <w:pPr>
        <w:ind w:left="5760" w:hanging="360"/>
      </w:pPr>
    </w:lvl>
    <w:lvl w:ilvl="8" w:tplc="73047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95239">
    <w:multiLevelType w:val="hybridMultilevel"/>
    <w:lvl w:ilvl="0" w:tplc="40173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695239">
    <w:abstractNumId w:val="73695239"/>
  </w:num>
  <w:num w:numId="73695240">
    <w:abstractNumId w:val="73695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15036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