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58772">
    <w:multiLevelType w:val="hybridMultilevel"/>
    <w:lvl w:ilvl="0" w:tplc="43336876">
      <w:start w:val="1"/>
      <w:numFmt w:val="decimal"/>
      <w:lvlText w:val="%1."/>
      <w:lvlJc w:val="left"/>
      <w:pPr>
        <w:ind w:left="720" w:hanging="360"/>
      </w:pPr>
    </w:lvl>
    <w:lvl w:ilvl="1" w:tplc="43336876" w:tentative="1">
      <w:start w:val="1"/>
      <w:numFmt w:val="lowerLetter"/>
      <w:lvlText w:val="%2."/>
      <w:lvlJc w:val="left"/>
      <w:pPr>
        <w:ind w:left="1440" w:hanging="360"/>
      </w:pPr>
    </w:lvl>
    <w:lvl w:ilvl="2" w:tplc="43336876" w:tentative="1">
      <w:start w:val="1"/>
      <w:numFmt w:val="lowerRoman"/>
      <w:lvlText w:val="%3."/>
      <w:lvlJc w:val="right"/>
      <w:pPr>
        <w:ind w:left="2160" w:hanging="180"/>
      </w:pPr>
    </w:lvl>
    <w:lvl w:ilvl="3" w:tplc="43336876" w:tentative="1">
      <w:start w:val="1"/>
      <w:numFmt w:val="decimal"/>
      <w:lvlText w:val="%4."/>
      <w:lvlJc w:val="left"/>
      <w:pPr>
        <w:ind w:left="2880" w:hanging="360"/>
      </w:pPr>
    </w:lvl>
    <w:lvl w:ilvl="4" w:tplc="43336876" w:tentative="1">
      <w:start w:val="1"/>
      <w:numFmt w:val="lowerLetter"/>
      <w:lvlText w:val="%5."/>
      <w:lvlJc w:val="left"/>
      <w:pPr>
        <w:ind w:left="3600" w:hanging="360"/>
      </w:pPr>
    </w:lvl>
    <w:lvl w:ilvl="5" w:tplc="43336876" w:tentative="1">
      <w:start w:val="1"/>
      <w:numFmt w:val="lowerRoman"/>
      <w:lvlText w:val="%6."/>
      <w:lvlJc w:val="right"/>
      <w:pPr>
        <w:ind w:left="4320" w:hanging="180"/>
      </w:pPr>
    </w:lvl>
    <w:lvl w:ilvl="6" w:tplc="43336876" w:tentative="1">
      <w:start w:val="1"/>
      <w:numFmt w:val="decimal"/>
      <w:lvlText w:val="%7."/>
      <w:lvlJc w:val="left"/>
      <w:pPr>
        <w:ind w:left="5040" w:hanging="360"/>
      </w:pPr>
    </w:lvl>
    <w:lvl w:ilvl="7" w:tplc="43336876" w:tentative="1">
      <w:start w:val="1"/>
      <w:numFmt w:val="lowerLetter"/>
      <w:lvlText w:val="%8."/>
      <w:lvlJc w:val="left"/>
      <w:pPr>
        <w:ind w:left="5760" w:hanging="360"/>
      </w:pPr>
    </w:lvl>
    <w:lvl w:ilvl="8" w:tplc="43336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58771">
    <w:multiLevelType w:val="hybridMultilevel"/>
    <w:lvl w:ilvl="0" w:tplc="99752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58771">
    <w:abstractNumId w:val="27158771"/>
  </w:num>
  <w:num w:numId="27158772">
    <w:abstractNumId w:val="27158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48729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