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43868b854f2c9dda" w:history="1">
        <w:r>
          <w:rPr>
            <w:color w:val="0200C9"/>
            <w:sz w:val="24"/>
            <w:szCs w:val="24"/>
          </w:rPr>
          <w:t xml:space="preserve">https://gd.eppo.int/</w:t>
        </w:r>
      </w:hyperlink>
      <w:r>
        <w:rPr>
          <w:color w:val="0200C9"/>
          <w:sz w:val="24"/>
          <w:szCs w:val="24"/>
        </w:rPr>
        <w:t xml:space="preserve">). This pest is a candidate for the RNQP status according to the IIA2AWG</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x ananassa is covered by EPPO PM 4/11 Standard. There are various varieties of ornamental strawberry grown, of different species such as F. chiloensis or F. vesca, with different flower colours or foliage. Fragaria chiloensis, F. vesca and F. x ananassa (cultivated strawberry) are all minor hosts according to the EPPO Global Database. Ornamental strawberry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A. besseyi, as compared to the variation in normal strawberry cultivars, so it is concluded they would react to the pest in a similar way. Growing media/soil adhering to roots, is also a pathway.</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w:t>
      </w:r>
      <w:r>
        <w:rPr>
          <w:color w:val="000000"/>
          <w:sz w:val="24"/>
          <w:szCs w:val="24"/>
          <w:u w:val="single"/>
        </w:rPr>
        <w:br/>
        <w:t xml:space="preserve">Justification:</w:t>
      </w:r>
      <w:r>
        <w:rPr>
          <w:color w:val="000000"/>
          <w:sz w:val="24"/>
          <w:szCs w:val="24"/>
        </w:rPr>
        <w:t xml:space="preserve">
</w:t>
      </w:r>
      <w:r>
        <w:rPr>
          <w:color w:val="0200C9"/>
          <w:sz w:val="24"/>
          <w:szCs w:val="24"/>
        </w:rPr>
        <w:t xml:space="preserve">No specific documented references could be found for impacts on ornamental strawberry, as distinct from F. x ananassa - cultivated strawberry, so it is concluded they may react to the pest in a similar way (This impact for strawberry is estimated as minor in the EU due to unsuitable climatic conditions according to the Italian PRA, Jan 2015 (EU COM, 2016), but it is important in southern USA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Minor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Specific evidence cannot be found of an impact on ornamental strawberries. Impacts on strawberries for fruit production in Europe seems to be low but greater in other parts of the world. It is difficult to disentangle the impact of A. besseyi and A. fragariae.</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Data on ornamental fragariae is limited, justification is based on evidence from Fragaria for fruit production.</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Disqualified: The 'substantially free from' requirement is considered to be sufficient, no significant impact evidence for ornamentals, and measures should not be stricter than for fruit plants.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940168b854f2ca250"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Experts recommended to manage risk (which seems negligible) along with the measures for other species of Aphelenchoides in the fruit marketing directive with tolerances for certified, basic and pre-basic material, and the absence of visual symptoms on the traded material for non-certified material.</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Curto G, Solmi P &amp; Finelli F (2016) Pest Risk Analysis for PRM per Aphelenchoides besseyi. Plant Protection Service Emilia-Romagna, NPPO of Italy;</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Christie;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760568b854f2ca885"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899434">
    <w:multiLevelType w:val="hybridMultilevel"/>
    <w:lvl w:ilvl="0" w:tplc="17138943">
      <w:start w:val="1"/>
      <w:numFmt w:val="decimal"/>
      <w:lvlText w:val="%1."/>
      <w:lvlJc w:val="left"/>
      <w:pPr>
        <w:ind w:left="720" w:hanging="360"/>
      </w:pPr>
    </w:lvl>
    <w:lvl w:ilvl="1" w:tplc="17138943" w:tentative="1">
      <w:start w:val="1"/>
      <w:numFmt w:val="lowerLetter"/>
      <w:lvlText w:val="%2."/>
      <w:lvlJc w:val="left"/>
      <w:pPr>
        <w:ind w:left="1440" w:hanging="360"/>
      </w:pPr>
    </w:lvl>
    <w:lvl w:ilvl="2" w:tplc="17138943" w:tentative="1">
      <w:start w:val="1"/>
      <w:numFmt w:val="lowerRoman"/>
      <w:lvlText w:val="%3."/>
      <w:lvlJc w:val="right"/>
      <w:pPr>
        <w:ind w:left="2160" w:hanging="180"/>
      </w:pPr>
    </w:lvl>
    <w:lvl w:ilvl="3" w:tplc="17138943" w:tentative="1">
      <w:start w:val="1"/>
      <w:numFmt w:val="decimal"/>
      <w:lvlText w:val="%4."/>
      <w:lvlJc w:val="left"/>
      <w:pPr>
        <w:ind w:left="2880" w:hanging="360"/>
      </w:pPr>
    </w:lvl>
    <w:lvl w:ilvl="4" w:tplc="17138943" w:tentative="1">
      <w:start w:val="1"/>
      <w:numFmt w:val="lowerLetter"/>
      <w:lvlText w:val="%5."/>
      <w:lvlJc w:val="left"/>
      <w:pPr>
        <w:ind w:left="3600" w:hanging="360"/>
      </w:pPr>
    </w:lvl>
    <w:lvl w:ilvl="5" w:tplc="17138943" w:tentative="1">
      <w:start w:val="1"/>
      <w:numFmt w:val="lowerRoman"/>
      <w:lvlText w:val="%6."/>
      <w:lvlJc w:val="right"/>
      <w:pPr>
        <w:ind w:left="4320" w:hanging="180"/>
      </w:pPr>
    </w:lvl>
    <w:lvl w:ilvl="6" w:tplc="17138943" w:tentative="1">
      <w:start w:val="1"/>
      <w:numFmt w:val="decimal"/>
      <w:lvlText w:val="%7."/>
      <w:lvlJc w:val="left"/>
      <w:pPr>
        <w:ind w:left="5040" w:hanging="360"/>
      </w:pPr>
    </w:lvl>
    <w:lvl w:ilvl="7" w:tplc="17138943" w:tentative="1">
      <w:start w:val="1"/>
      <w:numFmt w:val="lowerLetter"/>
      <w:lvlText w:val="%8."/>
      <w:lvlJc w:val="left"/>
      <w:pPr>
        <w:ind w:left="5760" w:hanging="360"/>
      </w:pPr>
    </w:lvl>
    <w:lvl w:ilvl="8" w:tplc="17138943" w:tentative="1">
      <w:start w:val="1"/>
      <w:numFmt w:val="lowerRoman"/>
      <w:lvlText w:val="%9."/>
      <w:lvlJc w:val="right"/>
      <w:pPr>
        <w:ind w:left="6480" w:hanging="180"/>
      </w:pPr>
    </w:lvl>
  </w:abstractNum>
  <w:abstractNum w:abstractNumId="89899433">
    <w:multiLevelType w:val="hybridMultilevel"/>
    <w:lvl w:ilvl="0" w:tplc="609131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899433">
    <w:abstractNumId w:val="89899433"/>
  </w:num>
  <w:num w:numId="89899434">
    <w:abstractNumId w:val="898994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32868969" Type="http://schemas.microsoft.com/office/2011/relationships/commentsExtended" Target="commentsExtended.xml"/><Relationship Id="rId743868b854f2c9dda" Type="http://schemas.openxmlformats.org/officeDocument/2006/relationships/hyperlink" Target="https://gd.eppo.int/" TargetMode="External"/><Relationship Id="rId940168b854f2ca250" Type="http://schemas.openxmlformats.org/officeDocument/2006/relationships/hyperlink" Target="http://www.cabi.org/isc/datasheet/6378" TargetMode="External"/><Relationship Id="rId760568b854f2ca885"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