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05167edba55cd2e0"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15567edba55cd6a0"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34167edba55cda37"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74767edba55cde13"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05867edba55ce1c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735967edba55ce6b6"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69067edba55cea5a"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610367edba55cee14"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43267edba55cf196"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294667edba55cf93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96267edba55cfe52"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369267edba55d01d5"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37638">
    <w:multiLevelType w:val="hybridMultilevel"/>
    <w:lvl w:ilvl="0" w:tplc="67167235">
      <w:start w:val="1"/>
      <w:numFmt w:val="decimal"/>
      <w:lvlText w:val="%1."/>
      <w:lvlJc w:val="left"/>
      <w:pPr>
        <w:ind w:left="720" w:hanging="360"/>
      </w:pPr>
    </w:lvl>
    <w:lvl w:ilvl="1" w:tplc="67167235" w:tentative="1">
      <w:start w:val="1"/>
      <w:numFmt w:val="lowerLetter"/>
      <w:lvlText w:val="%2."/>
      <w:lvlJc w:val="left"/>
      <w:pPr>
        <w:ind w:left="1440" w:hanging="360"/>
      </w:pPr>
    </w:lvl>
    <w:lvl w:ilvl="2" w:tplc="67167235" w:tentative="1">
      <w:start w:val="1"/>
      <w:numFmt w:val="lowerRoman"/>
      <w:lvlText w:val="%3."/>
      <w:lvlJc w:val="right"/>
      <w:pPr>
        <w:ind w:left="2160" w:hanging="180"/>
      </w:pPr>
    </w:lvl>
    <w:lvl w:ilvl="3" w:tplc="67167235" w:tentative="1">
      <w:start w:val="1"/>
      <w:numFmt w:val="decimal"/>
      <w:lvlText w:val="%4."/>
      <w:lvlJc w:val="left"/>
      <w:pPr>
        <w:ind w:left="2880" w:hanging="360"/>
      </w:pPr>
    </w:lvl>
    <w:lvl w:ilvl="4" w:tplc="67167235" w:tentative="1">
      <w:start w:val="1"/>
      <w:numFmt w:val="lowerLetter"/>
      <w:lvlText w:val="%5."/>
      <w:lvlJc w:val="left"/>
      <w:pPr>
        <w:ind w:left="3600" w:hanging="360"/>
      </w:pPr>
    </w:lvl>
    <w:lvl w:ilvl="5" w:tplc="67167235" w:tentative="1">
      <w:start w:val="1"/>
      <w:numFmt w:val="lowerRoman"/>
      <w:lvlText w:val="%6."/>
      <w:lvlJc w:val="right"/>
      <w:pPr>
        <w:ind w:left="4320" w:hanging="180"/>
      </w:pPr>
    </w:lvl>
    <w:lvl w:ilvl="6" w:tplc="67167235" w:tentative="1">
      <w:start w:val="1"/>
      <w:numFmt w:val="decimal"/>
      <w:lvlText w:val="%7."/>
      <w:lvlJc w:val="left"/>
      <w:pPr>
        <w:ind w:left="5040" w:hanging="360"/>
      </w:pPr>
    </w:lvl>
    <w:lvl w:ilvl="7" w:tplc="67167235" w:tentative="1">
      <w:start w:val="1"/>
      <w:numFmt w:val="lowerLetter"/>
      <w:lvlText w:val="%8."/>
      <w:lvlJc w:val="left"/>
      <w:pPr>
        <w:ind w:left="5760" w:hanging="360"/>
      </w:pPr>
    </w:lvl>
    <w:lvl w:ilvl="8" w:tplc="67167235" w:tentative="1">
      <w:start w:val="1"/>
      <w:numFmt w:val="lowerRoman"/>
      <w:lvlText w:val="%9."/>
      <w:lvlJc w:val="right"/>
      <w:pPr>
        <w:ind w:left="6480" w:hanging="180"/>
      </w:pPr>
    </w:lvl>
  </w:abstractNum>
  <w:abstractNum w:abstractNumId="25837637">
    <w:multiLevelType w:val="hybridMultilevel"/>
    <w:lvl w:ilvl="0" w:tplc="614429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37637">
    <w:abstractNumId w:val="25837637"/>
  </w:num>
  <w:num w:numId="25837638">
    <w:abstractNumId w:val="258376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7571757" Type="http://schemas.microsoft.com/office/2011/relationships/commentsExtended" Target="commentsExtended.xml"/><Relationship Id="rId205167edba55cd2e0" Type="http://schemas.openxmlformats.org/officeDocument/2006/relationships/hyperlink" Target="http://www.efsa.europa.eu/en/efsajournal/doc/3929.pdf" TargetMode="External"/><Relationship Id="rId815567edba55cd6a0" Type="http://schemas.openxmlformats.org/officeDocument/2006/relationships/hyperlink" Target="http://www.efsa.europa.eu/en/efsajournal/doc/3929.pdf" TargetMode="External"/><Relationship Id="rId234167edba55cda37" Type="http://schemas.openxmlformats.org/officeDocument/2006/relationships/hyperlink" Target="http://www.efsa.europa.eu/en/efsajournal/doc/3929.pdf" TargetMode="External"/><Relationship Id="rId774767edba55cde13" Type="http://schemas.openxmlformats.org/officeDocument/2006/relationships/hyperlink" Target="http://www.efsa.europa.eu/en/efsajournal/doc/3929.pdf" TargetMode="External"/><Relationship Id="rId205867edba55ce1cf" Type="http://schemas.openxmlformats.org/officeDocument/2006/relationships/hyperlink" Target="http://www.efsa.europa.eu/en/efsajournal/doc/3929.pdf" TargetMode="External"/><Relationship Id="rId735967edba55ce6b6" Type="http://schemas.openxmlformats.org/officeDocument/2006/relationships/hyperlink" Target="http://www.efsa.europa.eu/en/efsajournal/doc/3929.pdf" TargetMode="External"/><Relationship Id="rId869067edba55cea5a" Type="http://schemas.openxmlformats.org/officeDocument/2006/relationships/hyperlink" Target="http://www.efsa.europa.eu/en/efsajournal/doc/3929.pdf" TargetMode="External"/><Relationship Id="rId610367edba55cee14" Type="http://schemas.openxmlformats.org/officeDocument/2006/relationships/hyperlink" Target="http://www.efsa.europa.eu/en/efsajournal/doc/3929.pdf" TargetMode="External"/><Relationship Id="rId843267edba55cf196" Type="http://schemas.openxmlformats.org/officeDocument/2006/relationships/hyperlink" Target="http://www.efsa.europa.eu/en/efsajournal/doc/3929.pdf" TargetMode="External"/><Relationship Id="rId294667edba55cf93f" Type="http://schemas.openxmlformats.org/officeDocument/2006/relationships/hyperlink" Target="http://www.efsa.europa.eu/en/efsajournal/doc/3929.pdf" TargetMode="External"/><Relationship Id="rId396267edba55cfe52" Type="http://schemas.openxmlformats.org/officeDocument/2006/relationships/hyperlink" Target="http://www.efsa.europa.eu/en/efsajournal/doc/3929.pdf" TargetMode="External"/><Relationship Id="rId369267edba55d01d5"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