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Apricot latent virus (ALV000)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Apricot latent virus (ApLV)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093690">
    <w:multiLevelType w:val="hybridMultilevel"/>
    <w:lvl w:ilvl="0" w:tplc="66954658">
      <w:start w:val="1"/>
      <w:numFmt w:val="decimal"/>
      <w:lvlText w:val="%1."/>
      <w:lvlJc w:val="left"/>
      <w:pPr>
        <w:ind w:left="720" w:hanging="360"/>
      </w:pPr>
    </w:lvl>
    <w:lvl w:ilvl="1" w:tplc="66954658" w:tentative="1">
      <w:start w:val="1"/>
      <w:numFmt w:val="lowerLetter"/>
      <w:lvlText w:val="%2."/>
      <w:lvlJc w:val="left"/>
      <w:pPr>
        <w:ind w:left="1440" w:hanging="360"/>
      </w:pPr>
    </w:lvl>
    <w:lvl w:ilvl="2" w:tplc="66954658" w:tentative="1">
      <w:start w:val="1"/>
      <w:numFmt w:val="lowerRoman"/>
      <w:lvlText w:val="%3."/>
      <w:lvlJc w:val="right"/>
      <w:pPr>
        <w:ind w:left="2160" w:hanging="180"/>
      </w:pPr>
    </w:lvl>
    <w:lvl w:ilvl="3" w:tplc="66954658" w:tentative="1">
      <w:start w:val="1"/>
      <w:numFmt w:val="decimal"/>
      <w:lvlText w:val="%4."/>
      <w:lvlJc w:val="left"/>
      <w:pPr>
        <w:ind w:left="2880" w:hanging="360"/>
      </w:pPr>
    </w:lvl>
    <w:lvl w:ilvl="4" w:tplc="66954658" w:tentative="1">
      <w:start w:val="1"/>
      <w:numFmt w:val="lowerLetter"/>
      <w:lvlText w:val="%5."/>
      <w:lvlJc w:val="left"/>
      <w:pPr>
        <w:ind w:left="3600" w:hanging="360"/>
      </w:pPr>
    </w:lvl>
    <w:lvl w:ilvl="5" w:tplc="66954658" w:tentative="1">
      <w:start w:val="1"/>
      <w:numFmt w:val="lowerRoman"/>
      <w:lvlText w:val="%6."/>
      <w:lvlJc w:val="right"/>
      <w:pPr>
        <w:ind w:left="4320" w:hanging="180"/>
      </w:pPr>
    </w:lvl>
    <w:lvl w:ilvl="6" w:tplc="66954658" w:tentative="1">
      <w:start w:val="1"/>
      <w:numFmt w:val="decimal"/>
      <w:lvlText w:val="%7."/>
      <w:lvlJc w:val="left"/>
      <w:pPr>
        <w:ind w:left="5040" w:hanging="360"/>
      </w:pPr>
    </w:lvl>
    <w:lvl w:ilvl="7" w:tplc="66954658" w:tentative="1">
      <w:start w:val="1"/>
      <w:numFmt w:val="lowerLetter"/>
      <w:lvlText w:val="%8."/>
      <w:lvlJc w:val="left"/>
      <w:pPr>
        <w:ind w:left="5760" w:hanging="360"/>
      </w:pPr>
    </w:lvl>
    <w:lvl w:ilvl="8" w:tplc="66954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93689">
    <w:multiLevelType w:val="hybridMultilevel"/>
    <w:lvl w:ilvl="0" w:tplc="724959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093689">
    <w:abstractNumId w:val="91093689"/>
  </w:num>
  <w:num w:numId="91093690">
    <w:abstractNumId w:val="910936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66371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