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156173">
    <w:multiLevelType w:val="hybridMultilevel"/>
    <w:lvl w:ilvl="0" w:tplc="30582157">
      <w:start w:val="1"/>
      <w:numFmt w:val="decimal"/>
      <w:lvlText w:val="%1."/>
      <w:lvlJc w:val="left"/>
      <w:pPr>
        <w:ind w:left="720" w:hanging="360"/>
      </w:pPr>
    </w:lvl>
    <w:lvl w:ilvl="1" w:tplc="30582157" w:tentative="1">
      <w:start w:val="1"/>
      <w:numFmt w:val="lowerLetter"/>
      <w:lvlText w:val="%2."/>
      <w:lvlJc w:val="left"/>
      <w:pPr>
        <w:ind w:left="1440" w:hanging="360"/>
      </w:pPr>
    </w:lvl>
    <w:lvl w:ilvl="2" w:tplc="30582157" w:tentative="1">
      <w:start w:val="1"/>
      <w:numFmt w:val="lowerRoman"/>
      <w:lvlText w:val="%3."/>
      <w:lvlJc w:val="right"/>
      <w:pPr>
        <w:ind w:left="2160" w:hanging="180"/>
      </w:pPr>
    </w:lvl>
    <w:lvl w:ilvl="3" w:tplc="30582157" w:tentative="1">
      <w:start w:val="1"/>
      <w:numFmt w:val="decimal"/>
      <w:lvlText w:val="%4."/>
      <w:lvlJc w:val="left"/>
      <w:pPr>
        <w:ind w:left="2880" w:hanging="360"/>
      </w:pPr>
    </w:lvl>
    <w:lvl w:ilvl="4" w:tplc="30582157" w:tentative="1">
      <w:start w:val="1"/>
      <w:numFmt w:val="lowerLetter"/>
      <w:lvlText w:val="%5."/>
      <w:lvlJc w:val="left"/>
      <w:pPr>
        <w:ind w:left="3600" w:hanging="360"/>
      </w:pPr>
    </w:lvl>
    <w:lvl w:ilvl="5" w:tplc="30582157" w:tentative="1">
      <w:start w:val="1"/>
      <w:numFmt w:val="lowerRoman"/>
      <w:lvlText w:val="%6."/>
      <w:lvlJc w:val="right"/>
      <w:pPr>
        <w:ind w:left="4320" w:hanging="180"/>
      </w:pPr>
    </w:lvl>
    <w:lvl w:ilvl="6" w:tplc="30582157" w:tentative="1">
      <w:start w:val="1"/>
      <w:numFmt w:val="decimal"/>
      <w:lvlText w:val="%7."/>
      <w:lvlJc w:val="left"/>
      <w:pPr>
        <w:ind w:left="5040" w:hanging="360"/>
      </w:pPr>
    </w:lvl>
    <w:lvl w:ilvl="7" w:tplc="30582157" w:tentative="1">
      <w:start w:val="1"/>
      <w:numFmt w:val="lowerLetter"/>
      <w:lvlText w:val="%8."/>
      <w:lvlJc w:val="left"/>
      <w:pPr>
        <w:ind w:left="5760" w:hanging="360"/>
      </w:pPr>
    </w:lvl>
    <w:lvl w:ilvl="8" w:tplc="305821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56172">
    <w:multiLevelType w:val="hybridMultilevel"/>
    <w:lvl w:ilvl="0" w:tplc="577307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156172">
    <w:abstractNumId w:val="39156172"/>
  </w:num>
  <w:num w:numId="39156173">
    <w:abstractNumId w:val="391561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13169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