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N°13: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N°14: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N°15: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N°16: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N°17: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N°18: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209858">
    <w:multiLevelType w:val="hybridMultilevel"/>
    <w:lvl w:ilvl="0" w:tplc="25244584">
      <w:start w:val="1"/>
      <w:numFmt w:val="decimal"/>
      <w:lvlText w:val="%1."/>
      <w:lvlJc w:val="left"/>
      <w:pPr>
        <w:ind w:left="720" w:hanging="360"/>
      </w:pPr>
    </w:lvl>
    <w:lvl w:ilvl="1" w:tplc="25244584" w:tentative="1">
      <w:start w:val="1"/>
      <w:numFmt w:val="lowerLetter"/>
      <w:lvlText w:val="%2."/>
      <w:lvlJc w:val="left"/>
      <w:pPr>
        <w:ind w:left="1440" w:hanging="360"/>
      </w:pPr>
    </w:lvl>
    <w:lvl w:ilvl="2" w:tplc="25244584" w:tentative="1">
      <w:start w:val="1"/>
      <w:numFmt w:val="lowerRoman"/>
      <w:lvlText w:val="%3."/>
      <w:lvlJc w:val="right"/>
      <w:pPr>
        <w:ind w:left="2160" w:hanging="180"/>
      </w:pPr>
    </w:lvl>
    <w:lvl w:ilvl="3" w:tplc="25244584" w:tentative="1">
      <w:start w:val="1"/>
      <w:numFmt w:val="decimal"/>
      <w:lvlText w:val="%4."/>
      <w:lvlJc w:val="left"/>
      <w:pPr>
        <w:ind w:left="2880" w:hanging="360"/>
      </w:pPr>
    </w:lvl>
    <w:lvl w:ilvl="4" w:tplc="25244584" w:tentative="1">
      <w:start w:val="1"/>
      <w:numFmt w:val="lowerLetter"/>
      <w:lvlText w:val="%5."/>
      <w:lvlJc w:val="left"/>
      <w:pPr>
        <w:ind w:left="3600" w:hanging="360"/>
      </w:pPr>
    </w:lvl>
    <w:lvl w:ilvl="5" w:tplc="25244584" w:tentative="1">
      <w:start w:val="1"/>
      <w:numFmt w:val="lowerRoman"/>
      <w:lvlText w:val="%6."/>
      <w:lvlJc w:val="right"/>
      <w:pPr>
        <w:ind w:left="4320" w:hanging="180"/>
      </w:pPr>
    </w:lvl>
    <w:lvl w:ilvl="6" w:tplc="25244584" w:tentative="1">
      <w:start w:val="1"/>
      <w:numFmt w:val="decimal"/>
      <w:lvlText w:val="%7."/>
      <w:lvlJc w:val="left"/>
      <w:pPr>
        <w:ind w:left="5040" w:hanging="360"/>
      </w:pPr>
    </w:lvl>
    <w:lvl w:ilvl="7" w:tplc="25244584" w:tentative="1">
      <w:start w:val="1"/>
      <w:numFmt w:val="lowerLetter"/>
      <w:lvlText w:val="%8."/>
      <w:lvlJc w:val="left"/>
      <w:pPr>
        <w:ind w:left="5760" w:hanging="360"/>
      </w:pPr>
    </w:lvl>
    <w:lvl w:ilvl="8" w:tplc="25244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09857">
    <w:multiLevelType w:val="hybridMultilevel"/>
    <w:lvl w:ilvl="0" w:tplc="84344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209857">
    <w:abstractNumId w:val="87209857"/>
  </w:num>
  <w:num w:numId="87209858">
    <w:abstractNumId w:val="872098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702069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