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Euleia heraclei (Acidia heraclei) (ACIDHE)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303994">
    <w:multiLevelType w:val="hybridMultilevel"/>
    <w:lvl w:ilvl="0" w:tplc="51172812">
      <w:start w:val="1"/>
      <w:numFmt w:val="decimal"/>
      <w:lvlText w:val="%1."/>
      <w:lvlJc w:val="left"/>
      <w:pPr>
        <w:ind w:left="720" w:hanging="360"/>
      </w:pPr>
    </w:lvl>
    <w:lvl w:ilvl="1" w:tplc="51172812" w:tentative="1">
      <w:start w:val="1"/>
      <w:numFmt w:val="lowerLetter"/>
      <w:lvlText w:val="%2."/>
      <w:lvlJc w:val="left"/>
      <w:pPr>
        <w:ind w:left="1440" w:hanging="360"/>
      </w:pPr>
    </w:lvl>
    <w:lvl w:ilvl="2" w:tplc="51172812" w:tentative="1">
      <w:start w:val="1"/>
      <w:numFmt w:val="lowerRoman"/>
      <w:lvlText w:val="%3."/>
      <w:lvlJc w:val="right"/>
      <w:pPr>
        <w:ind w:left="2160" w:hanging="180"/>
      </w:pPr>
    </w:lvl>
    <w:lvl w:ilvl="3" w:tplc="51172812" w:tentative="1">
      <w:start w:val="1"/>
      <w:numFmt w:val="decimal"/>
      <w:lvlText w:val="%4."/>
      <w:lvlJc w:val="left"/>
      <w:pPr>
        <w:ind w:left="2880" w:hanging="360"/>
      </w:pPr>
    </w:lvl>
    <w:lvl w:ilvl="4" w:tplc="51172812" w:tentative="1">
      <w:start w:val="1"/>
      <w:numFmt w:val="lowerLetter"/>
      <w:lvlText w:val="%5."/>
      <w:lvlJc w:val="left"/>
      <w:pPr>
        <w:ind w:left="3600" w:hanging="360"/>
      </w:pPr>
    </w:lvl>
    <w:lvl w:ilvl="5" w:tplc="51172812" w:tentative="1">
      <w:start w:val="1"/>
      <w:numFmt w:val="lowerRoman"/>
      <w:lvlText w:val="%6."/>
      <w:lvlJc w:val="right"/>
      <w:pPr>
        <w:ind w:left="4320" w:hanging="180"/>
      </w:pPr>
    </w:lvl>
    <w:lvl w:ilvl="6" w:tplc="51172812" w:tentative="1">
      <w:start w:val="1"/>
      <w:numFmt w:val="decimal"/>
      <w:lvlText w:val="%7."/>
      <w:lvlJc w:val="left"/>
      <w:pPr>
        <w:ind w:left="5040" w:hanging="360"/>
      </w:pPr>
    </w:lvl>
    <w:lvl w:ilvl="7" w:tplc="51172812" w:tentative="1">
      <w:start w:val="1"/>
      <w:numFmt w:val="lowerLetter"/>
      <w:lvlText w:val="%8."/>
      <w:lvlJc w:val="left"/>
      <w:pPr>
        <w:ind w:left="5760" w:hanging="360"/>
      </w:pPr>
    </w:lvl>
    <w:lvl w:ilvl="8" w:tplc="51172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03993">
    <w:multiLevelType w:val="hybridMultilevel"/>
    <w:lvl w:ilvl="0" w:tplc="77451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303993">
    <w:abstractNumId w:val="47303993"/>
  </w:num>
  <w:num w:numId="47303994">
    <w:abstractNumId w:val="473039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76394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