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Acarus siro (ACARSI)</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Acarina</w:t>
      </w:r>
      <w:r>
        <w:rPr>
          <w:color w:val="000000"/>
          <w:sz w:val="24"/>
          <w:szCs w:val="24"/>
          <w:u w:val="single"/>
        </w:rPr>
        <w:br/>
        <w:t xml:space="preserve">Pest category:</w:t>
      </w:r>
      <w:r>
        <w:rPr>
          <w:color w:val="000000"/>
          <w:sz w:val="24"/>
          <w:szCs w:val="24"/>
        </w:rPr>
        <w:t xml:space="preserve">
</w:t>
      </w:r>
      <w:r>
        <w:rPr>
          <w:color w:val="0200C9"/>
          <w:sz w:val="24"/>
          <w:szCs w:val="24"/>
        </w:rPr>
        <w:t xml:space="preserve">Acari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seed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seed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In the RNQP Questionnaire, LV supported regulation of all Acarida as several species of pests are considered to be important and cause similar damage. CZ suggested to only list the following species: Acarus siro, Lepidoglyphus destructor and Tyrophagus putrescentiae, the only reason being that these species are currently listed in their national regulation. Later, in July 2017, ESA confirmed that they would support deregulation: seeds are not considered to be the main pathway, economic impact is acceptable (not enough humidity in normal storage conditions).</w:t>
      </w:r>
      <w:r>
        <w:rPr>
          <w:color w:val="0200C9"/>
          <w:sz w:val="24"/>
          <w:szCs w:val="24"/>
        </w:rPr>
        <w:br/>
        <w:t xml:space="preserve">In a publication, twenty-one types of seed samples (mainly vegetable and grass seed) were analysed in laboratory and 60% arthropod infestation (14 Acarina, 5 Psocoptera species) was found. The seeds of beet, grass, onion, radish and lettuce were most sensitive to infestation. Acarus siro was a dominant mite pest from all aspects (frequency, abundance and seed diversity infestation), followed by Tyrophagus putrescentiae, Tarsonemus granarius and Lepidoglyphus destructor. Cheyletus eruditus was a dominant predatory mite. Lepinotus patruelis was the most frequent psocid pest (Kucerova Z., Horak P., 2004).</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(evaluated with 'Acarida' alltogether)</w:t>
      </w:r>
      <w:r>
        <w:br w:type="page"/>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Allium cepa (Group cepa &amp; Group aggregatum) (Allium cepa) (ALLCE)</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Evaluated with Acarida altogether.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r>
        <w:br w:type="page"/>
      </w:r>
    </w:p>
    <w:p>
      <w:pPr>
        <w:widowControl w:val="on"/>
        <w:pBdr/>
        <w:spacing w:before="0" w:after="0" w:line="240" w:lineRule="auto"/>
        <w:ind w:left="0" w:right="0"/>
        <w:jc w:val="left"/>
        <w:outlineLvl w:val="2"/>
      </w:pPr>
      <w:r>
        <w:rPr>
          <w:color w:val="000000"/>
          <w:sz w:val="24"/>
          <w:szCs w:val="24"/>
        </w:rPr>
        <w:t xml:space="preserve">HOST PLANT N°2: </w:t>
      </w:r>
      <w:r>
        <w:rPr>
          <w:color w:val="149613"/>
          <w:sz w:val="24"/>
          <w:szCs w:val="24"/>
        </w:rPr>
        <w:t xml:space="preserve">Allium fistulosum (ALLFI)</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Evaluated with Acarida altogether.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r>
        <w:br w:type="page"/>
      </w:r>
    </w:p>
    <w:p>
      <w:pPr>
        <w:widowControl w:val="on"/>
        <w:pBdr/>
        <w:spacing w:before="0" w:after="0" w:line="240" w:lineRule="auto"/>
        <w:ind w:left="0" w:right="0"/>
        <w:jc w:val="left"/>
        <w:outlineLvl w:val="2"/>
      </w:pPr>
      <w:r>
        <w:rPr>
          <w:color w:val="000000"/>
          <w:sz w:val="24"/>
          <w:szCs w:val="24"/>
        </w:rPr>
        <w:t xml:space="preserve">HOST PLANT N°3: </w:t>
      </w:r>
      <w:r>
        <w:rPr>
          <w:color w:val="149613"/>
          <w:sz w:val="24"/>
          <w:szCs w:val="24"/>
        </w:rPr>
        <w:t xml:space="preserve">Allium porrum (ALLPO)</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Evaluated with Acarida altogether.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r>
        <w:br w:type="page"/>
      </w:r>
    </w:p>
    <w:p>
      <w:pPr>
        <w:widowControl w:val="on"/>
        <w:pBdr/>
        <w:spacing w:before="0" w:after="0" w:line="240" w:lineRule="auto"/>
        <w:ind w:left="0" w:right="0"/>
        <w:jc w:val="left"/>
        <w:outlineLvl w:val="2"/>
      </w:pPr>
      <w:r>
        <w:rPr>
          <w:color w:val="000000"/>
          <w:sz w:val="24"/>
          <w:szCs w:val="24"/>
        </w:rPr>
        <w:t xml:space="preserve">HOST PLANT N°4: </w:t>
      </w:r>
      <w:r>
        <w:rPr>
          <w:color w:val="149613"/>
          <w:sz w:val="24"/>
          <w:szCs w:val="24"/>
        </w:rPr>
        <w:t xml:space="preserve">Allium sativum (ALLSA)</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Evaluated with Acarida altogether.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r>
        <w:br w:type="page"/>
      </w:r>
    </w:p>
    <w:p>
      <w:pPr>
        <w:widowControl w:val="on"/>
        <w:pBdr/>
        <w:spacing w:before="0" w:after="0" w:line="240" w:lineRule="auto"/>
        <w:ind w:left="0" w:right="0"/>
        <w:jc w:val="left"/>
        <w:outlineLvl w:val="2"/>
      </w:pPr>
      <w:r>
        <w:rPr>
          <w:color w:val="000000"/>
          <w:sz w:val="24"/>
          <w:szCs w:val="24"/>
        </w:rPr>
        <w:t xml:space="preserve">HOST PLANT N°5: </w:t>
      </w:r>
      <w:r>
        <w:rPr>
          <w:color w:val="149613"/>
          <w:sz w:val="24"/>
          <w:szCs w:val="24"/>
        </w:rPr>
        <w:t xml:space="preserve">Allium schoenoprasum (ALLSC)</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Evaluated with Acarida altogether.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r>
        <w:br w:type="page"/>
      </w:r>
    </w:p>
    <w:p>
      <w:pPr>
        <w:widowControl w:val="on"/>
        <w:pBdr/>
        <w:spacing w:before="0" w:after="0" w:line="240" w:lineRule="auto"/>
        <w:ind w:left="0" w:right="0"/>
        <w:jc w:val="left"/>
        <w:outlineLvl w:val="2"/>
      </w:pPr>
      <w:r>
        <w:rPr>
          <w:color w:val="000000"/>
          <w:sz w:val="24"/>
          <w:szCs w:val="24"/>
        </w:rPr>
        <w:t xml:space="preserve">HOST PLANT N°6: </w:t>
      </w:r>
      <w:r>
        <w:rPr>
          <w:color w:val="149613"/>
          <w:sz w:val="24"/>
          <w:szCs w:val="24"/>
        </w:rPr>
        <w:t xml:space="preserve">Anthriscus cerefolium (ANRCE)</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Evaluated with Acarida altogether.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r>
        <w:br w:type="page"/>
      </w:r>
    </w:p>
    <w:p>
      <w:pPr>
        <w:widowControl w:val="on"/>
        <w:pBdr/>
        <w:spacing w:before="0" w:after="0" w:line="240" w:lineRule="auto"/>
        <w:ind w:left="0" w:right="0"/>
        <w:jc w:val="left"/>
        <w:outlineLvl w:val="2"/>
      </w:pPr>
      <w:r>
        <w:rPr>
          <w:color w:val="000000"/>
          <w:sz w:val="24"/>
          <w:szCs w:val="24"/>
        </w:rPr>
        <w:t xml:space="preserve">HOST PLANT N°7: </w:t>
      </w:r>
      <w:r>
        <w:rPr>
          <w:color w:val="149613"/>
          <w:sz w:val="24"/>
          <w:szCs w:val="24"/>
        </w:rPr>
        <w:t xml:space="preserve">Apium graveolens (APUGV)</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Evaluated with Acarida altogether.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r>
        <w:br w:type="page"/>
      </w:r>
    </w:p>
    <w:p>
      <w:pPr>
        <w:widowControl w:val="on"/>
        <w:pBdr/>
        <w:spacing w:before="0" w:after="0" w:line="240" w:lineRule="auto"/>
        <w:ind w:left="0" w:right="0"/>
        <w:jc w:val="left"/>
        <w:outlineLvl w:val="2"/>
      </w:pPr>
      <w:r>
        <w:rPr>
          <w:color w:val="000000"/>
          <w:sz w:val="24"/>
          <w:szCs w:val="24"/>
        </w:rPr>
        <w:t xml:space="preserve">HOST PLANT N°8: </w:t>
      </w:r>
      <w:r>
        <w:rPr>
          <w:color w:val="149613"/>
          <w:sz w:val="24"/>
          <w:szCs w:val="24"/>
        </w:rPr>
        <w:t xml:space="preserve">Asparagus officinalis (ASPOF)</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Evaluated with Acarida altogether.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r>
        <w:br w:type="page"/>
      </w:r>
    </w:p>
    <w:p>
      <w:pPr>
        <w:widowControl w:val="on"/>
        <w:pBdr/>
        <w:spacing w:before="0" w:after="0" w:line="240" w:lineRule="auto"/>
        <w:ind w:left="0" w:right="0"/>
        <w:jc w:val="left"/>
        <w:outlineLvl w:val="2"/>
      </w:pPr>
      <w:r>
        <w:rPr>
          <w:color w:val="000000"/>
          <w:sz w:val="24"/>
          <w:szCs w:val="24"/>
        </w:rPr>
        <w:t xml:space="preserve">HOST PLANT N°9: </w:t>
      </w:r>
      <w:r>
        <w:rPr>
          <w:color w:val="149613"/>
          <w:sz w:val="24"/>
          <w:szCs w:val="24"/>
        </w:rPr>
        <w:t xml:space="preserve">Beta vulgaris (BEAVX)</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Evaluated with Acarida altogether.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r>
        <w:br w:type="page"/>
      </w:r>
    </w:p>
    <w:p>
      <w:pPr>
        <w:widowControl w:val="on"/>
        <w:pBdr/>
        <w:spacing w:before="0" w:after="0" w:line="240" w:lineRule="auto"/>
        <w:ind w:left="0" w:right="0"/>
        <w:jc w:val="left"/>
        <w:outlineLvl w:val="2"/>
      </w:pPr>
      <w:r>
        <w:rPr>
          <w:color w:val="000000"/>
          <w:sz w:val="24"/>
          <w:szCs w:val="24"/>
        </w:rPr>
        <w:t xml:space="preserve">HOST PLANT N°10: </w:t>
      </w:r>
      <w:r>
        <w:rPr>
          <w:color w:val="149613"/>
          <w:sz w:val="24"/>
          <w:szCs w:val="24"/>
        </w:rPr>
        <w:t xml:space="preserve">Brassica oleracea (BRSOX)</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Evaluated with Acarida altogether.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r>
        <w:br w:type="page"/>
      </w:r>
    </w:p>
    <w:p>
      <w:pPr>
        <w:widowControl w:val="on"/>
        <w:pBdr/>
        <w:spacing w:before="0" w:after="0" w:line="240" w:lineRule="auto"/>
        <w:ind w:left="0" w:right="0"/>
        <w:jc w:val="left"/>
        <w:outlineLvl w:val="2"/>
      </w:pPr>
      <w:r>
        <w:rPr>
          <w:color w:val="000000"/>
          <w:sz w:val="24"/>
          <w:szCs w:val="24"/>
        </w:rPr>
        <w:t xml:space="preserve">HOST PLANT N°11: </w:t>
      </w:r>
      <w:r>
        <w:rPr>
          <w:color w:val="149613"/>
          <w:sz w:val="24"/>
          <w:szCs w:val="24"/>
        </w:rPr>
        <w:t xml:space="preserve">Brassica rapa (BRSRR)</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Evaluated with Acarida altogether.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r>
        <w:br w:type="page"/>
      </w:r>
    </w:p>
    <w:p>
      <w:pPr>
        <w:widowControl w:val="on"/>
        <w:pBdr/>
        <w:spacing w:before="0" w:after="0" w:line="240" w:lineRule="auto"/>
        <w:ind w:left="0" w:right="0"/>
        <w:jc w:val="left"/>
        <w:outlineLvl w:val="2"/>
      </w:pPr>
      <w:r>
        <w:rPr>
          <w:color w:val="000000"/>
          <w:sz w:val="24"/>
          <w:szCs w:val="24"/>
        </w:rPr>
        <w:t xml:space="preserve">HOST PLANT N°12: </w:t>
      </w:r>
      <w:r>
        <w:rPr>
          <w:color w:val="149613"/>
          <w:sz w:val="24"/>
          <w:szCs w:val="24"/>
        </w:rPr>
        <w:t xml:space="preserve">Capsicum annuum (CPSAN)</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Evaluated with Acarida altogether.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r>
        <w:br w:type="page"/>
      </w:r>
    </w:p>
    <w:p>
      <w:pPr>
        <w:widowControl w:val="on"/>
        <w:pBdr/>
        <w:spacing w:before="0" w:after="0" w:line="240" w:lineRule="auto"/>
        <w:ind w:left="0" w:right="0"/>
        <w:jc w:val="left"/>
        <w:outlineLvl w:val="2"/>
      </w:pPr>
      <w:r>
        <w:rPr>
          <w:color w:val="000000"/>
          <w:sz w:val="24"/>
          <w:szCs w:val="24"/>
        </w:rPr>
        <w:t xml:space="preserve">HOST PLANT N°13: </w:t>
      </w:r>
      <w:r>
        <w:rPr>
          <w:color w:val="149613"/>
          <w:sz w:val="24"/>
          <w:szCs w:val="24"/>
        </w:rPr>
        <w:t xml:space="preserve">Cichorium endivia (CICEN)</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Evaluated with Acarida altogether.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r>
        <w:br w:type="page"/>
      </w:r>
    </w:p>
    <w:p>
      <w:pPr>
        <w:widowControl w:val="on"/>
        <w:pBdr/>
        <w:spacing w:before="0" w:after="0" w:line="240" w:lineRule="auto"/>
        <w:ind w:left="0" w:right="0"/>
        <w:jc w:val="left"/>
        <w:outlineLvl w:val="2"/>
      </w:pPr>
      <w:r>
        <w:rPr>
          <w:color w:val="000000"/>
          <w:sz w:val="24"/>
          <w:szCs w:val="24"/>
        </w:rPr>
        <w:t xml:space="preserve">HOST PLANT N°14: </w:t>
      </w:r>
      <w:r>
        <w:rPr>
          <w:color w:val="149613"/>
          <w:sz w:val="24"/>
          <w:szCs w:val="24"/>
        </w:rPr>
        <w:t xml:space="preserve">Cichorium intybus (CICIN)</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Evaluated with Acarida altogether.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r>
        <w:br w:type="page"/>
      </w:r>
    </w:p>
    <w:p>
      <w:pPr>
        <w:widowControl w:val="on"/>
        <w:pBdr/>
        <w:spacing w:before="0" w:after="0" w:line="240" w:lineRule="auto"/>
        <w:ind w:left="0" w:right="0"/>
        <w:jc w:val="left"/>
        <w:outlineLvl w:val="2"/>
      </w:pPr>
      <w:r>
        <w:rPr>
          <w:color w:val="000000"/>
          <w:sz w:val="24"/>
          <w:szCs w:val="24"/>
        </w:rPr>
        <w:t xml:space="preserve">HOST PLANT N°15: </w:t>
      </w:r>
      <w:r>
        <w:rPr>
          <w:color w:val="149613"/>
          <w:sz w:val="24"/>
          <w:szCs w:val="24"/>
        </w:rPr>
        <w:t xml:space="preserve">Citrullus lanatus (CITLA)</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Evaluated with Acarida altogether.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r>
        <w:br w:type="page"/>
      </w:r>
    </w:p>
    <w:p>
      <w:pPr>
        <w:widowControl w:val="on"/>
        <w:pBdr/>
        <w:spacing w:before="0" w:after="0" w:line="240" w:lineRule="auto"/>
        <w:ind w:left="0" w:right="0"/>
        <w:jc w:val="left"/>
        <w:outlineLvl w:val="2"/>
      </w:pPr>
      <w:r>
        <w:rPr>
          <w:color w:val="000000"/>
          <w:sz w:val="24"/>
          <w:szCs w:val="24"/>
        </w:rPr>
        <w:t xml:space="preserve">HOST PLANT N°16: </w:t>
      </w:r>
      <w:r>
        <w:rPr>
          <w:color w:val="149613"/>
          <w:sz w:val="24"/>
          <w:szCs w:val="24"/>
        </w:rPr>
        <w:t xml:space="preserve">Cucumis melo (CUMME)</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Evaluated with Acarida altogether.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r>
        <w:br w:type="page"/>
      </w:r>
    </w:p>
    <w:p>
      <w:pPr>
        <w:widowControl w:val="on"/>
        <w:pBdr/>
        <w:spacing w:before="0" w:after="0" w:line="240" w:lineRule="auto"/>
        <w:ind w:left="0" w:right="0"/>
        <w:jc w:val="left"/>
        <w:outlineLvl w:val="2"/>
      </w:pPr>
      <w:r>
        <w:rPr>
          <w:color w:val="000000"/>
          <w:sz w:val="24"/>
          <w:szCs w:val="24"/>
        </w:rPr>
        <w:t xml:space="preserve">HOST PLANT N°17: </w:t>
      </w:r>
      <w:r>
        <w:rPr>
          <w:color w:val="149613"/>
          <w:sz w:val="24"/>
          <w:szCs w:val="24"/>
        </w:rPr>
        <w:t xml:space="preserve">Cucumis sativus (CUMSA)</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Evaluated with Acarida altogether.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r>
        <w:br w:type="page"/>
      </w:r>
    </w:p>
    <w:p>
      <w:pPr>
        <w:widowControl w:val="on"/>
        <w:pBdr/>
        <w:spacing w:before="0" w:after="0" w:line="240" w:lineRule="auto"/>
        <w:ind w:left="0" w:right="0"/>
        <w:jc w:val="left"/>
        <w:outlineLvl w:val="2"/>
      </w:pPr>
      <w:r>
        <w:rPr>
          <w:color w:val="000000"/>
          <w:sz w:val="24"/>
          <w:szCs w:val="24"/>
        </w:rPr>
        <w:t xml:space="preserve">HOST PLANT N°18: </w:t>
      </w:r>
      <w:r>
        <w:rPr>
          <w:color w:val="149613"/>
          <w:sz w:val="24"/>
          <w:szCs w:val="24"/>
        </w:rPr>
        <w:t xml:space="preserve">Cucurbita maxima (CUUMA)</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Evaluated with Acarida altogether.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r>
        <w:br w:type="page"/>
      </w:r>
    </w:p>
    <w:p>
      <w:pPr>
        <w:widowControl w:val="on"/>
        <w:pBdr/>
        <w:spacing w:before="0" w:after="0" w:line="240" w:lineRule="auto"/>
        <w:ind w:left="0" w:right="0"/>
        <w:jc w:val="left"/>
        <w:outlineLvl w:val="2"/>
      </w:pPr>
      <w:r>
        <w:rPr>
          <w:color w:val="000000"/>
          <w:sz w:val="24"/>
          <w:szCs w:val="24"/>
        </w:rPr>
        <w:t xml:space="preserve">HOST PLANT N°19: </w:t>
      </w:r>
      <w:r>
        <w:rPr>
          <w:color w:val="149613"/>
          <w:sz w:val="24"/>
          <w:szCs w:val="24"/>
        </w:rPr>
        <w:t xml:space="preserve">Cucurbita pepo (CUUPE)</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Evaluated with Acarida altogether.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r>
        <w:br w:type="page"/>
      </w:r>
    </w:p>
    <w:p>
      <w:pPr>
        <w:widowControl w:val="on"/>
        <w:pBdr/>
        <w:spacing w:before="0" w:after="0" w:line="240" w:lineRule="auto"/>
        <w:ind w:left="0" w:right="0"/>
        <w:jc w:val="left"/>
        <w:outlineLvl w:val="2"/>
      </w:pPr>
      <w:r>
        <w:rPr>
          <w:color w:val="000000"/>
          <w:sz w:val="24"/>
          <w:szCs w:val="24"/>
        </w:rPr>
        <w:t xml:space="preserve">HOST PLANT N°20: </w:t>
      </w:r>
      <w:r>
        <w:rPr>
          <w:color w:val="149613"/>
          <w:sz w:val="24"/>
          <w:szCs w:val="24"/>
        </w:rPr>
        <w:t xml:space="preserve">Cynara cardunculus (CYUCA)</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Evaluated with Acarida altogether.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r>
        <w:br w:type="page"/>
      </w:r>
    </w:p>
    <w:p>
      <w:pPr>
        <w:widowControl w:val="on"/>
        <w:pBdr/>
        <w:spacing w:before="0" w:after="0" w:line="240" w:lineRule="auto"/>
        <w:ind w:left="0" w:right="0"/>
        <w:jc w:val="left"/>
        <w:outlineLvl w:val="2"/>
      </w:pPr>
      <w:r>
        <w:rPr>
          <w:color w:val="000000"/>
          <w:sz w:val="24"/>
          <w:szCs w:val="24"/>
        </w:rPr>
        <w:t xml:space="preserve">HOST PLANT N°21: </w:t>
      </w:r>
      <w:r>
        <w:rPr>
          <w:color w:val="149613"/>
          <w:sz w:val="24"/>
          <w:szCs w:val="24"/>
        </w:rPr>
        <w:t xml:space="preserve">Daucus carota (DAUCA)</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Evaluated with Acarida altogether.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r>
        <w:br w:type="page"/>
      </w:r>
    </w:p>
    <w:p>
      <w:pPr>
        <w:widowControl w:val="on"/>
        <w:pBdr/>
        <w:spacing w:before="0" w:after="0" w:line="240" w:lineRule="auto"/>
        <w:ind w:left="0" w:right="0"/>
        <w:jc w:val="left"/>
        <w:outlineLvl w:val="2"/>
      </w:pPr>
      <w:r>
        <w:rPr>
          <w:color w:val="000000"/>
          <w:sz w:val="24"/>
          <w:szCs w:val="24"/>
        </w:rPr>
        <w:t xml:space="preserve">HOST PLANT N°22: </w:t>
      </w:r>
      <w:r>
        <w:rPr>
          <w:color w:val="149613"/>
          <w:sz w:val="24"/>
          <w:szCs w:val="24"/>
        </w:rPr>
        <w:t xml:space="preserve">Foeniculum vulgare (FOEVU)</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Evaluated with Acarida altogether.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r>
        <w:br w:type="page"/>
      </w:r>
    </w:p>
    <w:p>
      <w:pPr>
        <w:widowControl w:val="on"/>
        <w:pBdr/>
        <w:spacing w:before="0" w:after="0" w:line="240" w:lineRule="auto"/>
        <w:ind w:left="0" w:right="0"/>
        <w:jc w:val="left"/>
        <w:outlineLvl w:val="2"/>
      </w:pPr>
      <w:r>
        <w:rPr>
          <w:color w:val="000000"/>
          <w:sz w:val="24"/>
          <w:szCs w:val="24"/>
        </w:rPr>
        <w:t xml:space="preserve">HOST PLANT N°23: </w:t>
      </w:r>
      <w:r>
        <w:rPr>
          <w:color w:val="149613"/>
          <w:sz w:val="24"/>
          <w:szCs w:val="24"/>
        </w:rPr>
        <w:t xml:space="preserve">Lactuca sativa (LACSA)</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Evaluated with Acarida altogether.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r>
        <w:br w:type="page"/>
      </w:r>
    </w:p>
    <w:p>
      <w:pPr>
        <w:widowControl w:val="on"/>
        <w:pBdr/>
        <w:spacing w:before="0" w:after="0" w:line="240" w:lineRule="auto"/>
        <w:ind w:left="0" w:right="0"/>
        <w:jc w:val="left"/>
        <w:outlineLvl w:val="2"/>
      </w:pPr>
      <w:r>
        <w:rPr>
          <w:color w:val="000000"/>
          <w:sz w:val="24"/>
          <w:szCs w:val="24"/>
        </w:rPr>
        <w:t xml:space="preserve">HOST PLANT N°24: </w:t>
      </w:r>
      <w:r>
        <w:rPr>
          <w:color w:val="149613"/>
          <w:sz w:val="24"/>
          <w:szCs w:val="24"/>
        </w:rPr>
        <w:t xml:space="preserve">Petroselinum crispum (PARCR)</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Evaluated with Acarida altogether.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r>
        <w:br w:type="page"/>
      </w:r>
    </w:p>
    <w:p>
      <w:pPr>
        <w:widowControl w:val="on"/>
        <w:pBdr/>
        <w:spacing w:before="0" w:after="0" w:line="240" w:lineRule="auto"/>
        <w:ind w:left="0" w:right="0"/>
        <w:jc w:val="left"/>
        <w:outlineLvl w:val="2"/>
      </w:pPr>
      <w:r>
        <w:rPr>
          <w:color w:val="000000"/>
          <w:sz w:val="24"/>
          <w:szCs w:val="24"/>
        </w:rPr>
        <w:t xml:space="preserve">HOST PLANT N°25: </w:t>
      </w:r>
      <w:r>
        <w:rPr>
          <w:color w:val="149613"/>
          <w:sz w:val="24"/>
          <w:szCs w:val="24"/>
        </w:rPr>
        <w:t xml:space="preserve">Phaseolus coccineus (PHSCO)</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Evaluated with Acarida altogether.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r>
        <w:br w:type="page"/>
      </w:r>
    </w:p>
    <w:p>
      <w:pPr>
        <w:widowControl w:val="on"/>
        <w:pBdr/>
        <w:spacing w:before="0" w:after="0" w:line="240" w:lineRule="auto"/>
        <w:ind w:left="0" w:right="0"/>
        <w:jc w:val="left"/>
        <w:outlineLvl w:val="2"/>
      </w:pPr>
      <w:r>
        <w:rPr>
          <w:color w:val="000000"/>
          <w:sz w:val="24"/>
          <w:szCs w:val="24"/>
        </w:rPr>
        <w:t xml:space="preserve">HOST PLANT N°26: </w:t>
      </w:r>
      <w:r>
        <w:rPr>
          <w:color w:val="149613"/>
          <w:sz w:val="24"/>
          <w:szCs w:val="24"/>
        </w:rPr>
        <w:t xml:space="preserve">Phaseolus vulgaris (PHSVX)</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Evaluated with Acarida altogether.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r>
        <w:br w:type="page"/>
      </w:r>
    </w:p>
    <w:p>
      <w:pPr>
        <w:widowControl w:val="on"/>
        <w:pBdr/>
        <w:spacing w:before="0" w:after="0" w:line="240" w:lineRule="auto"/>
        <w:ind w:left="0" w:right="0"/>
        <w:jc w:val="left"/>
        <w:outlineLvl w:val="2"/>
      </w:pPr>
      <w:r>
        <w:rPr>
          <w:color w:val="000000"/>
          <w:sz w:val="24"/>
          <w:szCs w:val="24"/>
        </w:rPr>
        <w:t xml:space="preserve">HOST PLANT N°27: </w:t>
      </w:r>
      <w:r>
        <w:rPr>
          <w:color w:val="149613"/>
          <w:sz w:val="24"/>
          <w:szCs w:val="24"/>
        </w:rPr>
        <w:t xml:space="preserve">Pisum sativum (PIBSX)</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Evaluated with Acarida altogether.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r>
        <w:br w:type="page"/>
      </w:r>
    </w:p>
    <w:p>
      <w:pPr>
        <w:widowControl w:val="on"/>
        <w:pBdr/>
        <w:spacing w:before="0" w:after="0" w:line="240" w:lineRule="auto"/>
        <w:ind w:left="0" w:right="0"/>
        <w:jc w:val="left"/>
        <w:outlineLvl w:val="2"/>
      </w:pPr>
      <w:r>
        <w:rPr>
          <w:color w:val="000000"/>
          <w:sz w:val="24"/>
          <w:szCs w:val="24"/>
        </w:rPr>
        <w:t xml:space="preserve">HOST PLANT N°28: </w:t>
      </w:r>
      <w:r>
        <w:rPr>
          <w:color w:val="149613"/>
          <w:sz w:val="24"/>
          <w:szCs w:val="24"/>
        </w:rPr>
        <w:t xml:space="preserve">Raphanus sativus (RAPSR)</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Evaluated with Acarida altogether.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r>
        <w:br w:type="page"/>
      </w:r>
    </w:p>
    <w:p>
      <w:pPr>
        <w:widowControl w:val="on"/>
        <w:pBdr/>
        <w:spacing w:before="0" w:after="0" w:line="240" w:lineRule="auto"/>
        <w:ind w:left="0" w:right="0"/>
        <w:jc w:val="left"/>
        <w:outlineLvl w:val="2"/>
      </w:pPr>
      <w:r>
        <w:rPr>
          <w:color w:val="000000"/>
          <w:sz w:val="24"/>
          <w:szCs w:val="24"/>
        </w:rPr>
        <w:t xml:space="preserve">HOST PLANT N°29: </w:t>
      </w:r>
      <w:r>
        <w:rPr>
          <w:color w:val="149613"/>
          <w:sz w:val="24"/>
          <w:szCs w:val="24"/>
        </w:rPr>
        <w:t xml:space="preserve">Rheum rhabarbarum (RHERH)</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Evaluated with Acarida altogether.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r>
        <w:br w:type="page"/>
      </w:r>
    </w:p>
    <w:p>
      <w:pPr>
        <w:widowControl w:val="on"/>
        <w:pBdr/>
        <w:spacing w:before="0" w:after="0" w:line="240" w:lineRule="auto"/>
        <w:ind w:left="0" w:right="0"/>
        <w:jc w:val="left"/>
        <w:outlineLvl w:val="2"/>
      </w:pPr>
      <w:r>
        <w:rPr>
          <w:color w:val="000000"/>
          <w:sz w:val="24"/>
          <w:szCs w:val="24"/>
        </w:rPr>
        <w:t xml:space="preserve">HOST PLANT N°30: </w:t>
      </w:r>
      <w:r>
        <w:rPr>
          <w:color w:val="149613"/>
          <w:sz w:val="24"/>
          <w:szCs w:val="24"/>
        </w:rPr>
        <w:t xml:space="preserve">Scorzonera hispanica (SCVHI)</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Evaluated with Acarida altogether.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r>
        <w:br w:type="page"/>
      </w:r>
    </w:p>
    <w:p>
      <w:pPr>
        <w:widowControl w:val="on"/>
        <w:pBdr/>
        <w:spacing w:before="0" w:after="0" w:line="240" w:lineRule="auto"/>
        <w:ind w:left="0" w:right="0"/>
        <w:jc w:val="left"/>
        <w:outlineLvl w:val="2"/>
      </w:pPr>
      <w:r>
        <w:rPr>
          <w:color w:val="000000"/>
          <w:sz w:val="24"/>
          <w:szCs w:val="24"/>
        </w:rPr>
        <w:t xml:space="preserve">HOST PLANT N°31: </w:t>
      </w:r>
      <w:r>
        <w:rPr>
          <w:color w:val="149613"/>
          <w:sz w:val="24"/>
          <w:szCs w:val="24"/>
        </w:rPr>
        <w:t xml:space="preserve">Solanum lycopersicum (LYPES)</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Evaluated with Acarida altogether.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r>
        <w:br w:type="page"/>
      </w:r>
    </w:p>
    <w:p>
      <w:pPr>
        <w:widowControl w:val="on"/>
        <w:pBdr/>
        <w:spacing w:before="0" w:after="0" w:line="240" w:lineRule="auto"/>
        <w:ind w:left="0" w:right="0"/>
        <w:jc w:val="left"/>
        <w:outlineLvl w:val="2"/>
      </w:pPr>
      <w:r>
        <w:rPr>
          <w:color w:val="000000"/>
          <w:sz w:val="24"/>
          <w:szCs w:val="24"/>
        </w:rPr>
        <w:t xml:space="preserve">HOST PLANT N°32: </w:t>
      </w:r>
      <w:r>
        <w:rPr>
          <w:color w:val="149613"/>
          <w:sz w:val="24"/>
          <w:szCs w:val="24"/>
        </w:rPr>
        <w:t xml:space="preserve">Solanum melongena (SOLME)</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Evaluated with Acarida altogether.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r>
        <w:br w:type="page"/>
      </w:r>
    </w:p>
    <w:p>
      <w:pPr>
        <w:widowControl w:val="on"/>
        <w:pBdr/>
        <w:spacing w:before="0" w:after="0" w:line="240" w:lineRule="auto"/>
        <w:ind w:left="0" w:right="0"/>
        <w:jc w:val="left"/>
        <w:outlineLvl w:val="2"/>
      </w:pPr>
      <w:r>
        <w:rPr>
          <w:color w:val="000000"/>
          <w:sz w:val="24"/>
          <w:szCs w:val="24"/>
        </w:rPr>
        <w:t xml:space="preserve">HOST PLANT N°33: </w:t>
      </w:r>
      <w:r>
        <w:rPr>
          <w:color w:val="149613"/>
          <w:sz w:val="24"/>
          <w:szCs w:val="24"/>
        </w:rPr>
        <w:t xml:space="preserve">Spinacia oleracea (SPQOL)</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Evaluated with Acarida altogether.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r>
        <w:br w:type="page"/>
      </w:r>
    </w:p>
    <w:p>
      <w:pPr>
        <w:widowControl w:val="on"/>
        <w:pBdr/>
        <w:spacing w:before="0" w:after="0" w:line="240" w:lineRule="auto"/>
        <w:ind w:left="0" w:right="0"/>
        <w:jc w:val="left"/>
        <w:outlineLvl w:val="2"/>
      </w:pPr>
      <w:r>
        <w:rPr>
          <w:color w:val="000000"/>
          <w:sz w:val="24"/>
          <w:szCs w:val="24"/>
        </w:rPr>
        <w:t xml:space="preserve">HOST PLANT N°34: </w:t>
      </w:r>
      <w:r>
        <w:rPr>
          <w:color w:val="149613"/>
          <w:sz w:val="24"/>
          <w:szCs w:val="24"/>
        </w:rPr>
        <w:t xml:space="preserve">Valerianella locusta (VLLLO)</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Evaluated with Acarida altogether.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r>
        <w:br w:type="page"/>
      </w:r>
    </w:p>
    <w:p>
      <w:pPr>
        <w:widowControl w:val="on"/>
        <w:pBdr/>
        <w:spacing w:before="0" w:after="0" w:line="240" w:lineRule="auto"/>
        <w:ind w:left="0" w:right="0"/>
        <w:jc w:val="left"/>
        <w:outlineLvl w:val="2"/>
      </w:pPr>
      <w:r>
        <w:rPr>
          <w:color w:val="000000"/>
          <w:sz w:val="24"/>
          <w:szCs w:val="24"/>
        </w:rPr>
        <w:t xml:space="preserve">HOST PLANT N°35: </w:t>
      </w:r>
      <w:r>
        <w:rPr>
          <w:color w:val="149613"/>
          <w:sz w:val="24"/>
          <w:szCs w:val="24"/>
        </w:rPr>
        <w:t xml:space="preserve">Vicia faba (VICFX)</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Evaluated with Acarida altogether.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r>
        <w:br w:type="page"/>
      </w:r>
    </w:p>
    <w:p>
      <w:pPr>
        <w:widowControl w:val="on"/>
        <w:pBdr/>
        <w:spacing w:before="0" w:after="0" w:line="240" w:lineRule="auto"/>
        <w:ind w:left="0" w:right="0"/>
        <w:jc w:val="left"/>
        <w:outlineLvl w:val="2"/>
      </w:pPr>
      <w:r>
        <w:rPr>
          <w:color w:val="000000"/>
          <w:sz w:val="24"/>
          <w:szCs w:val="24"/>
        </w:rPr>
        <w:t xml:space="preserve">HOST PLANT N°36: </w:t>
      </w:r>
      <w:r>
        <w:rPr>
          <w:color w:val="149613"/>
          <w:sz w:val="24"/>
          <w:szCs w:val="24"/>
        </w:rPr>
        <w:t xml:space="preserve">Zea mays (ZEAMX)</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Evaluated with Acarida altogether.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1540357">
    <w:multiLevelType w:val="hybridMultilevel"/>
    <w:lvl w:ilvl="0" w:tplc="87735797">
      <w:start w:val="1"/>
      <w:numFmt w:val="decimal"/>
      <w:lvlText w:val="%1."/>
      <w:lvlJc w:val="left"/>
      <w:pPr>
        <w:ind w:left="720" w:hanging="360"/>
      </w:pPr>
    </w:lvl>
    <w:lvl w:ilvl="1" w:tplc="87735797" w:tentative="1">
      <w:start w:val="1"/>
      <w:numFmt w:val="lowerLetter"/>
      <w:lvlText w:val="%2."/>
      <w:lvlJc w:val="left"/>
      <w:pPr>
        <w:ind w:left="1440" w:hanging="360"/>
      </w:pPr>
    </w:lvl>
    <w:lvl w:ilvl="2" w:tplc="87735797" w:tentative="1">
      <w:start w:val="1"/>
      <w:numFmt w:val="lowerRoman"/>
      <w:lvlText w:val="%3."/>
      <w:lvlJc w:val="right"/>
      <w:pPr>
        <w:ind w:left="2160" w:hanging="180"/>
      </w:pPr>
    </w:lvl>
    <w:lvl w:ilvl="3" w:tplc="87735797" w:tentative="1">
      <w:start w:val="1"/>
      <w:numFmt w:val="decimal"/>
      <w:lvlText w:val="%4."/>
      <w:lvlJc w:val="left"/>
      <w:pPr>
        <w:ind w:left="2880" w:hanging="360"/>
      </w:pPr>
    </w:lvl>
    <w:lvl w:ilvl="4" w:tplc="87735797" w:tentative="1">
      <w:start w:val="1"/>
      <w:numFmt w:val="lowerLetter"/>
      <w:lvlText w:val="%5."/>
      <w:lvlJc w:val="left"/>
      <w:pPr>
        <w:ind w:left="3600" w:hanging="360"/>
      </w:pPr>
    </w:lvl>
    <w:lvl w:ilvl="5" w:tplc="87735797" w:tentative="1">
      <w:start w:val="1"/>
      <w:numFmt w:val="lowerRoman"/>
      <w:lvlText w:val="%6."/>
      <w:lvlJc w:val="right"/>
      <w:pPr>
        <w:ind w:left="4320" w:hanging="180"/>
      </w:pPr>
    </w:lvl>
    <w:lvl w:ilvl="6" w:tplc="87735797" w:tentative="1">
      <w:start w:val="1"/>
      <w:numFmt w:val="decimal"/>
      <w:lvlText w:val="%7."/>
      <w:lvlJc w:val="left"/>
      <w:pPr>
        <w:ind w:left="5040" w:hanging="360"/>
      </w:pPr>
    </w:lvl>
    <w:lvl w:ilvl="7" w:tplc="87735797" w:tentative="1">
      <w:start w:val="1"/>
      <w:numFmt w:val="lowerLetter"/>
      <w:lvlText w:val="%8."/>
      <w:lvlJc w:val="left"/>
      <w:pPr>
        <w:ind w:left="5760" w:hanging="360"/>
      </w:pPr>
    </w:lvl>
    <w:lvl w:ilvl="8" w:tplc="87735797" w:tentative="1">
      <w:start w:val="1"/>
      <w:numFmt w:val="lowerRoman"/>
      <w:lvlText w:val="%9."/>
      <w:lvlJc w:val="right"/>
      <w:pPr>
        <w:ind w:left="6480" w:hanging="180"/>
      </w:pPr>
    </w:lvl>
  </w:abstractNum>
  <w:abstractNum w:abstractNumId="21540356">
    <w:multiLevelType w:val="hybridMultilevel"/>
    <w:lvl w:ilvl="0" w:tplc="1429700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1540356">
    <w:abstractNumId w:val="21540356"/>
  </w:num>
  <w:num w:numId="21540357">
    <w:abstractNumId w:val="2154035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31848900"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