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54306767f6fd11d44" w:history="1">
        <w:r>
          <w:rPr>
            <w:color w:val="F30000"/>
            <w:sz w:val="24"/>
            <w:szCs w:val="24"/>
          </w:rPr>
          <w:t xml:space="preserve">http://www.indexfungorum.org/names/NamesRecord.asp?RecordID=141349</w:t>
        </w:r>
      </w:hyperlink>
      <w:r>
        <w:rPr>
          <w:color w:val="F30000"/>
          <w:sz w:val="24"/>
          <w:szCs w:val="24"/>
        </w:rPr>
        <w:t xml:space="preserv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089667">
    <w:multiLevelType w:val="hybridMultilevel"/>
    <w:lvl w:ilvl="0" w:tplc="64489262">
      <w:start w:val="1"/>
      <w:numFmt w:val="decimal"/>
      <w:lvlText w:val="%1."/>
      <w:lvlJc w:val="left"/>
      <w:pPr>
        <w:ind w:left="720" w:hanging="360"/>
      </w:pPr>
    </w:lvl>
    <w:lvl w:ilvl="1" w:tplc="64489262" w:tentative="1">
      <w:start w:val="1"/>
      <w:numFmt w:val="lowerLetter"/>
      <w:lvlText w:val="%2."/>
      <w:lvlJc w:val="left"/>
      <w:pPr>
        <w:ind w:left="1440" w:hanging="360"/>
      </w:pPr>
    </w:lvl>
    <w:lvl w:ilvl="2" w:tplc="64489262" w:tentative="1">
      <w:start w:val="1"/>
      <w:numFmt w:val="lowerRoman"/>
      <w:lvlText w:val="%3."/>
      <w:lvlJc w:val="right"/>
      <w:pPr>
        <w:ind w:left="2160" w:hanging="180"/>
      </w:pPr>
    </w:lvl>
    <w:lvl w:ilvl="3" w:tplc="64489262" w:tentative="1">
      <w:start w:val="1"/>
      <w:numFmt w:val="decimal"/>
      <w:lvlText w:val="%4."/>
      <w:lvlJc w:val="left"/>
      <w:pPr>
        <w:ind w:left="2880" w:hanging="360"/>
      </w:pPr>
    </w:lvl>
    <w:lvl w:ilvl="4" w:tplc="64489262" w:tentative="1">
      <w:start w:val="1"/>
      <w:numFmt w:val="lowerLetter"/>
      <w:lvlText w:val="%5."/>
      <w:lvlJc w:val="left"/>
      <w:pPr>
        <w:ind w:left="3600" w:hanging="360"/>
      </w:pPr>
    </w:lvl>
    <w:lvl w:ilvl="5" w:tplc="64489262" w:tentative="1">
      <w:start w:val="1"/>
      <w:numFmt w:val="lowerRoman"/>
      <w:lvlText w:val="%6."/>
      <w:lvlJc w:val="right"/>
      <w:pPr>
        <w:ind w:left="4320" w:hanging="180"/>
      </w:pPr>
    </w:lvl>
    <w:lvl w:ilvl="6" w:tplc="64489262" w:tentative="1">
      <w:start w:val="1"/>
      <w:numFmt w:val="decimal"/>
      <w:lvlText w:val="%7."/>
      <w:lvlJc w:val="left"/>
      <w:pPr>
        <w:ind w:left="5040" w:hanging="360"/>
      </w:pPr>
    </w:lvl>
    <w:lvl w:ilvl="7" w:tplc="64489262" w:tentative="1">
      <w:start w:val="1"/>
      <w:numFmt w:val="lowerLetter"/>
      <w:lvlText w:val="%8."/>
      <w:lvlJc w:val="left"/>
      <w:pPr>
        <w:ind w:left="5760" w:hanging="360"/>
      </w:pPr>
    </w:lvl>
    <w:lvl w:ilvl="8" w:tplc="64489262" w:tentative="1">
      <w:start w:val="1"/>
      <w:numFmt w:val="lowerRoman"/>
      <w:lvlText w:val="%9."/>
      <w:lvlJc w:val="right"/>
      <w:pPr>
        <w:ind w:left="6480" w:hanging="180"/>
      </w:pPr>
    </w:lvl>
  </w:abstractNum>
  <w:abstractNum w:abstractNumId="37089666">
    <w:multiLevelType w:val="hybridMultilevel"/>
    <w:lvl w:ilvl="0" w:tplc="70410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089666">
    <w:abstractNumId w:val="37089666"/>
  </w:num>
  <w:num w:numId="37089667">
    <w:abstractNumId w:val="370896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4170771" Type="http://schemas.microsoft.com/office/2011/relationships/commentsExtended" Target="commentsExtended.xml"/><Relationship Id="rId54306767f6fd11d44"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