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Moreover ZLCV and its vector Frankliniella zucchini are not present in the EU and in the EPPO region.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040740">
    <w:multiLevelType w:val="hybridMultilevel"/>
    <w:lvl w:ilvl="0" w:tplc="24916083">
      <w:start w:val="1"/>
      <w:numFmt w:val="decimal"/>
      <w:lvlText w:val="%1."/>
      <w:lvlJc w:val="left"/>
      <w:pPr>
        <w:ind w:left="720" w:hanging="360"/>
      </w:pPr>
    </w:lvl>
    <w:lvl w:ilvl="1" w:tplc="24916083" w:tentative="1">
      <w:start w:val="1"/>
      <w:numFmt w:val="lowerLetter"/>
      <w:lvlText w:val="%2."/>
      <w:lvlJc w:val="left"/>
      <w:pPr>
        <w:ind w:left="1440" w:hanging="360"/>
      </w:pPr>
    </w:lvl>
    <w:lvl w:ilvl="2" w:tplc="24916083" w:tentative="1">
      <w:start w:val="1"/>
      <w:numFmt w:val="lowerRoman"/>
      <w:lvlText w:val="%3."/>
      <w:lvlJc w:val="right"/>
      <w:pPr>
        <w:ind w:left="2160" w:hanging="180"/>
      </w:pPr>
    </w:lvl>
    <w:lvl w:ilvl="3" w:tplc="24916083" w:tentative="1">
      <w:start w:val="1"/>
      <w:numFmt w:val="decimal"/>
      <w:lvlText w:val="%4."/>
      <w:lvlJc w:val="left"/>
      <w:pPr>
        <w:ind w:left="2880" w:hanging="360"/>
      </w:pPr>
    </w:lvl>
    <w:lvl w:ilvl="4" w:tplc="24916083" w:tentative="1">
      <w:start w:val="1"/>
      <w:numFmt w:val="lowerLetter"/>
      <w:lvlText w:val="%5."/>
      <w:lvlJc w:val="left"/>
      <w:pPr>
        <w:ind w:left="3600" w:hanging="360"/>
      </w:pPr>
    </w:lvl>
    <w:lvl w:ilvl="5" w:tplc="24916083" w:tentative="1">
      <w:start w:val="1"/>
      <w:numFmt w:val="lowerRoman"/>
      <w:lvlText w:val="%6."/>
      <w:lvlJc w:val="right"/>
      <w:pPr>
        <w:ind w:left="4320" w:hanging="180"/>
      </w:pPr>
    </w:lvl>
    <w:lvl w:ilvl="6" w:tplc="24916083" w:tentative="1">
      <w:start w:val="1"/>
      <w:numFmt w:val="decimal"/>
      <w:lvlText w:val="%7."/>
      <w:lvlJc w:val="left"/>
      <w:pPr>
        <w:ind w:left="5040" w:hanging="360"/>
      </w:pPr>
    </w:lvl>
    <w:lvl w:ilvl="7" w:tplc="24916083" w:tentative="1">
      <w:start w:val="1"/>
      <w:numFmt w:val="lowerLetter"/>
      <w:lvlText w:val="%8."/>
      <w:lvlJc w:val="left"/>
      <w:pPr>
        <w:ind w:left="5760" w:hanging="360"/>
      </w:pPr>
    </w:lvl>
    <w:lvl w:ilvl="8" w:tplc="24916083" w:tentative="1">
      <w:start w:val="1"/>
      <w:numFmt w:val="lowerRoman"/>
      <w:lvlText w:val="%9."/>
      <w:lvlJc w:val="right"/>
      <w:pPr>
        <w:ind w:left="6480" w:hanging="180"/>
      </w:pPr>
    </w:lvl>
  </w:abstractNum>
  <w:abstractNum w:abstractNumId="68040739">
    <w:multiLevelType w:val="hybridMultilevel"/>
    <w:lvl w:ilvl="0" w:tplc="603598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040739">
    <w:abstractNumId w:val="68040739"/>
  </w:num>
  <w:num w:numId="68040740">
    <w:abstractNumId w:val="680407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242872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