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066542">
    <w:multiLevelType w:val="hybridMultilevel"/>
    <w:lvl w:ilvl="0" w:tplc="37357915">
      <w:start w:val="1"/>
      <w:numFmt w:val="decimal"/>
      <w:lvlText w:val="%1."/>
      <w:lvlJc w:val="left"/>
      <w:pPr>
        <w:ind w:left="720" w:hanging="360"/>
      </w:pPr>
    </w:lvl>
    <w:lvl w:ilvl="1" w:tplc="37357915" w:tentative="1">
      <w:start w:val="1"/>
      <w:numFmt w:val="lowerLetter"/>
      <w:lvlText w:val="%2."/>
      <w:lvlJc w:val="left"/>
      <w:pPr>
        <w:ind w:left="1440" w:hanging="360"/>
      </w:pPr>
    </w:lvl>
    <w:lvl w:ilvl="2" w:tplc="37357915" w:tentative="1">
      <w:start w:val="1"/>
      <w:numFmt w:val="lowerRoman"/>
      <w:lvlText w:val="%3."/>
      <w:lvlJc w:val="right"/>
      <w:pPr>
        <w:ind w:left="2160" w:hanging="180"/>
      </w:pPr>
    </w:lvl>
    <w:lvl w:ilvl="3" w:tplc="37357915" w:tentative="1">
      <w:start w:val="1"/>
      <w:numFmt w:val="decimal"/>
      <w:lvlText w:val="%4."/>
      <w:lvlJc w:val="left"/>
      <w:pPr>
        <w:ind w:left="2880" w:hanging="360"/>
      </w:pPr>
    </w:lvl>
    <w:lvl w:ilvl="4" w:tplc="37357915" w:tentative="1">
      <w:start w:val="1"/>
      <w:numFmt w:val="lowerLetter"/>
      <w:lvlText w:val="%5."/>
      <w:lvlJc w:val="left"/>
      <w:pPr>
        <w:ind w:left="3600" w:hanging="360"/>
      </w:pPr>
    </w:lvl>
    <w:lvl w:ilvl="5" w:tplc="37357915" w:tentative="1">
      <w:start w:val="1"/>
      <w:numFmt w:val="lowerRoman"/>
      <w:lvlText w:val="%6."/>
      <w:lvlJc w:val="right"/>
      <w:pPr>
        <w:ind w:left="4320" w:hanging="180"/>
      </w:pPr>
    </w:lvl>
    <w:lvl w:ilvl="6" w:tplc="37357915" w:tentative="1">
      <w:start w:val="1"/>
      <w:numFmt w:val="decimal"/>
      <w:lvlText w:val="%7."/>
      <w:lvlJc w:val="left"/>
      <w:pPr>
        <w:ind w:left="5040" w:hanging="360"/>
      </w:pPr>
    </w:lvl>
    <w:lvl w:ilvl="7" w:tplc="37357915" w:tentative="1">
      <w:start w:val="1"/>
      <w:numFmt w:val="lowerLetter"/>
      <w:lvlText w:val="%8."/>
      <w:lvlJc w:val="left"/>
      <w:pPr>
        <w:ind w:left="5760" w:hanging="360"/>
      </w:pPr>
    </w:lvl>
    <w:lvl w:ilvl="8" w:tplc="37357915" w:tentative="1">
      <w:start w:val="1"/>
      <w:numFmt w:val="lowerRoman"/>
      <w:lvlText w:val="%9."/>
      <w:lvlJc w:val="right"/>
      <w:pPr>
        <w:ind w:left="6480" w:hanging="180"/>
      </w:pPr>
    </w:lvl>
  </w:abstractNum>
  <w:abstractNum w:abstractNumId="68066541">
    <w:multiLevelType w:val="hybridMultilevel"/>
    <w:lvl w:ilvl="0" w:tplc="330792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066541">
    <w:abstractNumId w:val="68066541"/>
  </w:num>
  <w:num w:numId="68066542">
    <w:abstractNumId w:val="680665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65021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