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Sclerotium (anamorphic genus) (1SCLOG)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Sclerotium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answering to the RNQP Questionnaire,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060241">
    <w:multiLevelType w:val="hybridMultilevel"/>
    <w:lvl w:ilvl="0" w:tplc="80488409">
      <w:start w:val="1"/>
      <w:numFmt w:val="decimal"/>
      <w:lvlText w:val="%1."/>
      <w:lvlJc w:val="left"/>
      <w:pPr>
        <w:ind w:left="720" w:hanging="360"/>
      </w:pPr>
    </w:lvl>
    <w:lvl w:ilvl="1" w:tplc="80488409" w:tentative="1">
      <w:start w:val="1"/>
      <w:numFmt w:val="lowerLetter"/>
      <w:lvlText w:val="%2."/>
      <w:lvlJc w:val="left"/>
      <w:pPr>
        <w:ind w:left="1440" w:hanging="360"/>
      </w:pPr>
    </w:lvl>
    <w:lvl w:ilvl="2" w:tplc="80488409" w:tentative="1">
      <w:start w:val="1"/>
      <w:numFmt w:val="lowerRoman"/>
      <w:lvlText w:val="%3."/>
      <w:lvlJc w:val="right"/>
      <w:pPr>
        <w:ind w:left="2160" w:hanging="180"/>
      </w:pPr>
    </w:lvl>
    <w:lvl w:ilvl="3" w:tplc="80488409" w:tentative="1">
      <w:start w:val="1"/>
      <w:numFmt w:val="decimal"/>
      <w:lvlText w:val="%4."/>
      <w:lvlJc w:val="left"/>
      <w:pPr>
        <w:ind w:left="2880" w:hanging="360"/>
      </w:pPr>
    </w:lvl>
    <w:lvl w:ilvl="4" w:tplc="80488409" w:tentative="1">
      <w:start w:val="1"/>
      <w:numFmt w:val="lowerLetter"/>
      <w:lvlText w:val="%5."/>
      <w:lvlJc w:val="left"/>
      <w:pPr>
        <w:ind w:left="3600" w:hanging="360"/>
      </w:pPr>
    </w:lvl>
    <w:lvl w:ilvl="5" w:tplc="80488409" w:tentative="1">
      <w:start w:val="1"/>
      <w:numFmt w:val="lowerRoman"/>
      <w:lvlText w:val="%6."/>
      <w:lvlJc w:val="right"/>
      <w:pPr>
        <w:ind w:left="4320" w:hanging="180"/>
      </w:pPr>
    </w:lvl>
    <w:lvl w:ilvl="6" w:tplc="80488409" w:tentative="1">
      <w:start w:val="1"/>
      <w:numFmt w:val="decimal"/>
      <w:lvlText w:val="%7."/>
      <w:lvlJc w:val="left"/>
      <w:pPr>
        <w:ind w:left="5040" w:hanging="360"/>
      </w:pPr>
    </w:lvl>
    <w:lvl w:ilvl="7" w:tplc="80488409" w:tentative="1">
      <w:start w:val="1"/>
      <w:numFmt w:val="lowerLetter"/>
      <w:lvlText w:val="%8."/>
      <w:lvlJc w:val="left"/>
      <w:pPr>
        <w:ind w:left="5760" w:hanging="360"/>
      </w:pPr>
    </w:lvl>
    <w:lvl w:ilvl="8" w:tplc="80488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60240">
    <w:multiLevelType w:val="hybridMultilevel"/>
    <w:lvl w:ilvl="0" w:tplc="38572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060240">
    <w:abstractNumId w:val="66060240"/>
  </w:num>
  <w:num w:numId="66060241">
    <w:abstractNumId w:val="660602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72609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