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Rhizopus (1RIZPG)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Rhizopus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297127">
    <w:multiLevelType w:val="hybridMultilevel"/>
    <w:lvl w:ilvl="0" w:tplc="89080595">
      <w:start w:val="1"/>
      <w:numFmt w:val="decimal"/>
      <w:lvlText w:val="%1."/>
      <w:lvlJc w:val="left"/>
      <w:pPr>
        <w:ind w:left="720" w:hanging="360"/>
      </w:pPr>
    </w:lvl>
    <w:lvl w:ilvl="1" w:tplc="89080595" w:tentative="1">
      <w:start w:val="1"/>
      <w:numFmt w:val="lowerLetter"/>
      <w:lvlText w:val="%2."/>
      <w:lvlJc w:val="left"/>
      <w:pPr>
        <w:ind w:left="1440" w:hanging="360"/>
      </w:pPr>
    </w:lvl>
    <w:lvl w:ilvl="2" w:tplc="89080595" w:tentative="1">
      <w:start w:val="1"/>
      <w:numFmt w:val="lowerRoman"/>
      <w:lvlText w:val="%3."/>
      <w:lvlJc w:val="right"/>
      <w:pPr>
        <w:ind w:left="2160" w:hanging="180"/>
      </w:pPr>
    </w:lvl>
    <w:lvl w:ilvl="3" w:tplc="89080595" w:tentative="1">
      <w:start w:val="1"/>
      <w:numFmt w:val="decimal"/>
      <w:lvlText w:val="%4."/>
      <w:lvlJc w:val="left"/>
      <w:pPr>
        <w:ind w:left="2880" w:hanging="360"/>
      </w:pPr>
    </w:lvl>
    <w:lvl w:ilvl="4" w:tplc="89080595" w:tentative="1">
      <w:start w:val="1"/>
      <w:numFmt w:val="lowerLetter"/>
      <w:lvlText w:val="%5."/>
      <w:lvlJc w:val="left"/>
      <w:pPr>
        <w:ind w:left="3600" w:hanging="360"/>
      </w:pPr>
    </w:lvl>
    <w:lvl w:ilvl="5" w:tplc="89080595" w:tentative="1">
      <w:start w:val="1"/>
      <w:numFmt w:val="lowerRoman"/>
      <w:lvlText w:val="%6."/>
      <w:lvlJc w:val="right"/>
      <w:pPr>
        <w:ind w:left="4320" w:hanging="180"/>
      </w:pPr>
    </w:lvl>
    <w:lvl w:ilvl="6" w:tplc="89080595" w:tentative="1">
      <w:start w:val="1"/>
      <w:numFmt w:val="decimal"/>
      <w:lvlText w:val="%7."/>
      <w:lvlJc w:val="left"/>
      <w:pPr>
        <w:ind w:left="5040" w:hanging="360"/>
      </w:pPr>
    </w:lvl>
    <w:lvl w:ilvl="7" w:tplc="89080595" w:tentative="1">
      <w:start w:val="1"/>
      <w:numFmt w:val="lowerLetter"/>
      <w:lvlText w:val="%8."/>
      <w:lvlJc w:val="left"/>
      <w:pPr>
        <w:ind w:left="5760" w:hanging="360"/>
      </w:pPr>
    </w:lvl>
    <w:lvl w:ilvl="8" w:tplc="890805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97126">
    <w:multiLevelType w:val="hybridMultilevel"/>
    <w:lvl w:ilvl="0" w:tplc="6998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6297126">
    <w:abstractNumId w:val="86297126"/>
  </w:num>
  <w:num w:numId="86297127">
    <w:abstractNumId w:val="862971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66400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