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Pythium (1PYTHG)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Pythium spp.</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numPr>
          <w:ilvl w:val="0"/>
          <w:numId w:val="1"/>
        </w:numPr>
        <w:spacing w:before="0" w:after="0" w:line="240" w:lineRule="auto"/>
        <w:jc w:val="left"/>
        <w:rPr>
          <w:color w:val="F30000"/>
          <w:sz w:val="24"/>
          <w:szCs w:val="24"/>
        </w:rPr>
      </w:pPr>
      <w:r>
        <w:rPr>
          <w:color w:val="F30000"/>
          <w:sz w:val="24"/>
          <w:szCs w:val="24"/>
        </w:rPr>
        <w:t xml:space="preserve">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For the Seed potato Sector, experts indicated that Pythium ultimum is mostly encountered. However experts concluded that more investigations and efforts to diagnose pest at the species level is needed. This would be necessary for a listing at the Species level. As long as measures are only based on symptoms for this pest, a listing at the Genus level is appropriate for this sector.</w:t>
      </w:r>
      <w:r>
        <w:rPr>
          <w:color w:val="F30000"/>
          <w:sz w:val="24"/>
          <w:szCs w:val="24"/>
        </w:rPr>
        <w:br/>
        <w:t xml:space="preserve">For the Vegetable reproductive and planting material (excluding seeds) Sector, and for the Ornamental sector, no EU Member State identified this entry as important and justified to keep Pythium listed at a higher level than the species level. No EU Member State proposed to replace this entry by pests listed at the Species level.</w:t>
      </w:r>
      <w:r>
        <w:rPr>
          <w:color w:val="F30000"/>
          <w:sz w:val="24"/>
          <w:szCs w:val="24"/>
        </w:rPr>
        <w:br/>
        <w:t xml:space="preserve">[identification by France was an error]</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191-193;</w:t>
      </w:r>
    </w:p>
    <w:p>
      <w:pPr>
        <w:numPr>
          <w:ilvl w:val="0"/>
          <w:numId w:val="1"/>
        </w:numPr>
        <w:spacing w:before="0" w:after="0" w:line="240" w:lineRule="auto"/>
        <w:jc w:val="left"/>
        <w:rPr>
          <w:color w:val="0200C9"/>
          <w:sz w:val="24"/>
          <w:szCs w:val="24"/>
        </w:rPr>
      </w:pPr>
      <w:r>
        <w:rPr>
          <w:color w:val="0200C9"/>
          <w:sz w:val="24"/>
          <w:szCs w:val="24"/>
        </w:rPr>
        <w:t xml:space="preserve">Raabe RD, Hurlimann JH &amp; Farnham DS (1978) Control of seedling diseases in tuberous begonias - progress report. Flower and Nursery Report 1978 No.Spring pp.1;</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No.9 pp.191-193;</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Cichorium intybus (CICIN)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Graper DF &amp; Hanan JJ (1990) Effects of Pythium, Trichoderma and Truban on carnation growth. Applied Agricultural Research 5, 27-31;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Lactuca sativa (LACSA)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Lebiush-Mordechai S, Erlich O, Maymon M, Freeman S, Ben-David T, Ofek T, Palevsky E &amp; Tsror L (2014) Bulb and root rot in lily (Lilium longiflorum) and onion (Allium cepa) in Israel. Journal of Phytopathology 162, 466-471;</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Gravel V, Ménard C &amp; Dorais M (2009) Pythium root rot and growth responses of organically grown geranium plants to beneficial microorganisms. HortScience 44, 1622-1627;</w:t>
      </w:r>
    </w:p>
    <w:p>
      <w:pPr>
        <w:numPr>
          <w:ilvl w:val="0"/>
          <w:numId w:val="1"/>
        </w:numPr>
        <w:spacing w:before="0" w:after="0" w:line="240" w:lineRule="auto"/>
        <w:jc w:val="left"/>
        <w:rPr>
          <w:color w:val="0200C9"/>
          <w:sz w:val="24"/>
          <w:szCs w:val="24"/>
        </w:rPr>
      </w:pPr>
      <w:r>
        <w:rPr>
          <w:color w:val="0200C9"/>
          <w:sz w:val="24"/>
          <w:szCs w:val="24"/>
        </w:rPr>
        <w:t xml:space="preserve">Kelling K (1985) Pythium species causing rot diseases in ornamentals. Nachrichtenblatt für den Pflanzenschutz in der DDR 39, 191-193;</w:t>
      </w:r>
    </w:p>
    <w:p>
      <w:pPr>
        <w:pageBreakBefore w:val="on"/>
      </w:pPr>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Phoenix (1PHXG)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[identification by FR was an error]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Abdelmonem AM &amp; Rasmy MR (2007) Major diseases of date palm and their control. Conference paper : Communicationes Instituti Forestalis Bohemicae 23, 9-23;</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UNECE (2014) UNECE Standard S-1 concerning the marketing and commercial quality control of Seed Potatoes. UNECE Guide to Seed Potato Diseases, Pests and Defects. Available at </w:t>
      </w:r>
      <w:hyperlink r:id="rId929567edb86c18206" w:history="1">
        <w:r>
          <w:rPr>
            <w:color w:val="0200C9"/>
            <w:sz w:val="24"/>
            <w:szCs w:val="24"/>
          </w:rPr>
          <w:t xml:space="preserve">http://www.unece.org/tradewelcome/steering-committee-on-trade-capacity-and-standards/tradeagr/brochures-and-publications/potato-diseases-and-pests.html</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731989">
    <w:multiLevelType w:val="hybridMultilevel"/>
    <w:lvl w:ilvl="0" w:tplc="58597706">
      <w:start w:val="1"/>
      <w:numFmt w:val="decimal"/>
      <w:lvlText w:val="%1."/>
      <w:lvlJc w:val="left"/>
      <w:pPr>
        <w:ind w:left="720" w:hanging="360"/>
      </w:pPr>
    </w:lvl>
    <w:lvl w:ilvl="1" w:tplc="58597706" w:tentative="1">
      <w:start w:val="1"/>
      <w:numFmt w:val="lowerLetter"/>
      <w:lvlText w:val="%2."/>
      <w:lvlJc w:val="left"/>
      <w:pPr>
        <w:ind w:left="1440" w:hanging="360"/>
      </w:pPr>
    </w:lvl>
    <w:lvl w:ilvl="2" w:tplc="58597706" w:tentative="1">
      <w:start w:val="1"/>
      <w:numFmt w:val="lowerRoman"/>
      <w:lvlText w:val="%3."/>
      <w:lvlJc w:val="right"/>
      <w:pPr>
        <w:ind w:left="2160" w:hanging="180"/>
      </w:pPr>
    </w:lvl>
    <w:lvl w:ilvl="3" w:tplc="58597706" w:tentative="1">
      <w:start w:val="1"/>
      <w:numFmt w:val="decimal"/>
      <w:lvlText w:val="%4."/>
      <w:lvlJc w:val="left"/>
      <w:pPr>
        <w:ind w:left="2880" w:hanging="360"/>
      </w:pPr>
    </w:lvl>
    <w:lvl w:ilvl="4" w:tplc="58597706" w:tentative="1">
      <w:start w:val="1"/>
      <w:numFmt w:val="lowerLetter"/>
      <w:lvlText w:val="%5."/>
      <w:lvlJc w:val="left"/>
      <w:pPr>
        <w:ind w:left="3600" w:hanging="360"/>
      </w:pPr>
    </w:lvl>
    <w:lvl w:ilvl="5" w:tplc="58597706" w:tentative="1">
      <w:start w:val="1"/>
      <w:numFmt w:val="lowerRoman"/>
      <w:lvlText w:val="%6."/>
      <w:lvlJc w:val="right"/>
      <w:pPr>
        <w:ind w:left="4320" w:hanging="180"/>
      </w:pPr>
    </w:lvl>
    <w:lvl w:ilvl="6" w:tplc="58597706" w:tentative="1">
      <w:start w:val="1"/>
      <w:numFmt w:val="decimal"/>
      <w:lvlText w:val="%7."/>
      <w:lvlJc w:val="left"/>
      <w:pPr>
        <w:ind w:left="5040" w:hanging="360"/>
      </w:pPr>
    </w:lvl>
    <w:lvl w:ilvl="7" w:tplc="58597706" w:tentative="1">
      <w:start w:val="1"/>
      <w:numFmt w:val="lowerLetter"/>
      <w:lvlText w:val="%8."/>
      <w:lvlJc w:val="left"/>
      <w:pPr>
        <w:ind w:left="5760" w:hanging="360"/>
      </w:pPr>
    </w:lvl>
    <w:lvl w:ilvl="8" w:tplc="58597706" w:tentative="1">
      <w:start w:val="1"/>
      <w:numFmt w:val="lowerRoman"/>
      <w:lvlText w:val="%9."/>
      <w:lvlJc w:val="right"/>
      <w:pPr>
        <w:ind w:left="6480" w:hanging="180"/>
      </w:pPr>
    </w:lvl>
  </w:abstractNum>
  <w:abstractNum w:abstractNumId="27731988">
    <w:multiLevelType w:val="hybridMultilevel"/>
    <w:lvl w:ilvl="0" w:tplc="717828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31988">
    <w:abstractNumId w:val="27731988"/>
  </w:num>
  <w:num w:numId="27731989">
    <w:abstractNumId w:val="2773198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2317968" Type="http://schemas.microsoft.com/office/2011/relationships/commentsExtended" Target="commentsExtended.xml"/><Relationship Id="rId929567edb86c18206" Type="http://schemas.openxmlformats.org/officeDocument/2006/relationships/hyperlink" Target="http://www.unece.org/tradewelcome/steering-committee-on-trade-capacity-and-standards/tradeagr/brochures-and-publications/potato-diseases-and-pests.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