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(Wet rot)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63556864918043791"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03486">
    <w:multiLevelType w:val="hybridMultilevel"/>
    <w:lvl w:ilvl="0" w:tplc="46335200">
      <w:start w:val="1"/>
      <w:numFmt w:val="decimal"/>
      <w:lvlText w:val="%1."/>
      <w:lvlJc w:val="left"/>
      <w:pPr>
        <w:ind w:left="720" w:hanging="360"/>
      </w:pPr>
    </w:lvl>
    <w:lvl w:ilvl="1" w:tplc="46335200" w:tentative="1">
      <w:start w:val="1"/>
      <w:numFmt w:val="lowerLetter"/>
      <w:lvlText w:val="%2."/>
      <w:lvlJc w:val="left"/>
      <w:pPr>
        <w:ind w:left="1440" w:hanging="360"/>
      </w:pPr>
    </w:lvl>
    <w:lvl w:ilvl="2" w:tplc="46335200" w:tentative="1">
      <w:start w:val="1"/>
      <w:numFmt w:val="lowerRoman"/>
      <w:lvlText w:val="%3."/>
      <w:lvlJc w:val="right"/>
      <w:pPr>
        <w:ind w:left="2160" w:hanging="180"/>
      </w:pPr>
    </w:lvl>
    <w:lvl w:ilvl="3" w:tplc="46335200" w:tentative="1">
      <w:start w:val="1"/>
      <w:numFmt w:val="decimal"/>
      <w:lvlText w:val="%4."/>
      <w:lvlJc w:val="left"/>
      <w:pPr>
        <w:ind w:left="2880" w:hanging="360"/>
      </w:pPr>
    </w:lvl>
    <w:lvl w:ilvl="4" w:tplc="46335200" w:tentative="1">
      <w:start w:val="1"/>
      <w:numFmt w:val="lowerLetter"/>
      <w:lvlText w:val="%5."/>
      <w:lvlJc w:val="left"/>
      <w:pPr>
        <w:ind w:left="3600" w:hanging="360"/>
      </w:pPr>
    </w:lvl>
    <w:lvl w:ilvl="5" w:tplc="46335200" w:tentative="1">
      <w:start w:val="1"/>
      <w:numFmt w:val="lowerRoman"/>
      <w:lvlText w:val="%6."/>
      <w:lvlJc w:val="right"/>
      <w:pPr>
        <w:ind w:left="4320" w:hanging="180"/>
      </w:pPr>
    </w:lvl>
    <w:lvl w:ilvl="6" w:tplc="46335200" w:tentative="1">
      <w:start w:val="1"/>
      <w:numFmt w:val="decimal"/>
      <w:lvlText w:val="%7."/>
      <w:lvlJc w:val="left"/>
      <w:pPr>
        <w:ind w:left="5040" w:hanging="360"/>
      </w:pPr>
    </w:lvl>
    <w:lvl w:ilvl="7" w:tplc="46335200" w:tentative="1">
      <w:start w:val="1"/>
      <w:numFmt w:val="lowerLetter"/>
      <w:lvlText w:val="%8."/>
      <w:lvlJc w:val="left"/>
      <w:pPr>
        <w:ind w:left="5760" w:hanging="360"/>
      </w:pPr>
    </w:lvl>
    <w:lvl w:ilvl="8" w:tplc="46335200" w:tentative="1">
      <w:start w:val="1"/>
      <w:numFmt w:val="lowerRoman"/>
      <w:lvlText w:val="%9."/>
      <w:lvlJc w:val="right"/>
      <w:pPr>
        <w:ind w:left="6480" w:hanging="180"/>
      </w:pPr>
    </w:lvl>
  </w:abstractNum>
  <w:abstractNum w:abstractNumId="57603485">
    <w:multiLevelType w:val="hybridMultilevel"/>
    <w:lvl w:ilvl="0" w:tplc="342097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03485">
    <w:abstractNumId w:val="57603485"/>
  </w:num>
  <w:num w:numId="57603486">
    <w:abstractNumId w:val="576034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919276" Type="http://schemas.microsoft.com/office/2011/relationships/commentsExtended" Target="commentsExtended.xml"/><Relationship Id="rId63556864918043791"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