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Pectobacterium (Blackleg) (1PECBG)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5 EU Member States (FI, FR, HR, NL, SI) and 2 EU Association (EUROPATAT, ESA) considered this entry as important. EUROPATAT, ESA, FI, FR, NL and SI agreed to keep Pectobacterium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Pectobacterium carotovorum subsp. carotovorum is present in Finland, Netherlands, Scotland and France (Euphresco, 2015) and in lots of other EU Member States (CABI, 2016). Pectobacterium atrosepticum is present in Scotland, Finland and France (Euphresco, 2015) and in lots of other EU Member States (CABI, 2016). P. wasabiae is present in Scotland, Finland and France (Euphresco, 2015). P. carotovorum subsp. brasiliense is present in Scotland (limited), Switzerland and France.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P. carotovorum subsp. brasiliense and Pectobacterium atrosepticum resulted in high disease incidences (75-95%). Inoculation with D. solani and P. wasabiae led to incidences between 5% and 25% (WUR: Euphresco, 2015). However the incidence of the different species and subspecies varied year to year (FN3PT-RD3PT: Euphresco, 2015).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atrosepticum (potato blackleg disease). Invasive species compendium. CABI, Wallingford, UK. Available from </w:t>
      </w:r>
      <w:hyperlink r:id="rId922368b854eee5116" w:history="1">
        <w:r>
          <w:rPr>
            <w:color w:val="0200C9"/>
            <w:sz w:val="24"/>
            <w:szCs w:val="24"/>
          </w:rPr>
          <w:t xml:space="preserve">http://www.cabi.org/isc/datasheet/21910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Pectobacterium carotovorum subsp. carotovorum (bacterial root rot of sweet potato). Invasive species compendium. CABI, Wallingford, UK. Available from </w:t>
      </w:r>
      <w:hyperlink r:id="rId539068b854eee5150" w:history="1">
        <w:r>
          <w:rPr>
            <w:color w:val="0200C9"/>
            <w:sz w:val="24"/>
            <w:szCs w:val="24"/>
          </w:rPr>
          <w:t xml:space="preserve">http://www.cabi.org/isc/datasheet/21913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 production in Europe. Plant Pathology 60, 385-399;</w:t>
      </w:r>
    </w:p>
    <w:p>
      <w:pPr>
        <w:numPr>
          <w:ilvl w:val="0"/>
          <w:numId w:val="1"/>
        </w:numPr>
        <w:spacing w:before="0" w:after="0" w:line="240" w:lineRule="auto"/>
        <w:jc w:val="left"/>
        <w:rPr>
          <w:color w:val="0200C9"/>
          <w:sz w:val="24"/>
          <w:szCs w:val="24"/>
        </w:rPr>
      </w:pPr>
      <w:r>
        <w:rPr>
          <w:color w:val="0200C9"/>
          <w:sz w:val="24"/>
          <w:szCs w:val="24"/>
        </w:rPr>
        <w:t xml:space="preserve">Werra et al. (2015) First report of potato blackleg caused by Pectobacterium carotovorum subsp. brasiliense in Switzerland. Plant Disease 99, 551-552;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638912">
    <w:multiLevelType w:val="hybridMultilevel"/>
    <w:lvl w:ilvl="0" w:tplc="60380148">
      <w:start w:val="1"/>
      <w:numFmt w:val="decimal"/>
      <w:lvlText w:val="%1."/>
      <w:lvlJc w:val="left"/>
      <w:pPr>
        <w:ind w:left="720" w:hanging="360"/>
      </w:pPr>
    </w:lvl>
    <w:lvl w:ilvl="1" w:tplc="60380148" w:tentative="1">
      <w:start w:val="1"/>
      <w:numFmt w:val="lowerLetter"/>
      <w:lvlText w:val="%2."/>
      <w:lvlJc w:val="left"/>
      <w:pPr>
        <w:ind w:left="1440" w:hanging="360"/>
      </w:pPr>
    </w:lvl>
    <w:lvl w:ilvl="2" w:tplc="60380148" w:tentative="1">
      <w:start w:val="1"/>
      <w:numFmt w:val="lowerRoman"/>
      <w:lvlText w:val="%3."/>
      <w:lvlJc w:val="right"/>
      <w:pPr>
        <w:ind w:left="2160" w:hanging="180"/>
      </w:pPr>
    </w:lvl>
    <w:lvl w:ilvl="3" w:tplc="60380148" w:tentative="1">
      <w:start w:val="1"/>
      <w:numFmt w:val="decimal"/>
      <w:lvlText w:val="%4."/>
      <w:lvlJc w:val="left"/>
      <w:pPr>
        <w:ind w:left="2880" w:hanging="360"/>
      </w:pPr>
    </w:lvl>
    <w:lvl w:ilvl="4" w:tplc="60380148" w:tentative="1">
      <w:start w:val="1"/>
      <w:numFmt w:val="lowerLetter"/>
      <w:lvlText w:val="%5."/>
      <w:lvlJc w:val="left"/>
      <w:pPr>
        <w:ind w:left="3600" w:hanging="360"/>
      </w:pPr>
    </w:lvl>
    <w:lvl w:ilvl="5" w:tplc="60380148" w:tentative="1">
      <w:start w:val="1"/>
      <w:numFmt w:val="lowerRoman"/>
      <w:lvlText w:val="%6."/>
      <w:lvlJc w:val="right"/>
      <w:pPr>
        <w:ind w:left="4320" w:hanging="180"/>
      </w:pPr>
    </w:lvl>
    <w:lvl w:ilvl="6" w:tplc="60380148" w:tentative="1">
      <w:start w:val="1"/>
      <w:numFmt w:val="decimal"/>
      <w:lvlText w:val="%7."/>
      <w:lvlJc w:val="left"/>
      <w:pPr>
        <w:ind w:left="5040" w:hanging="360"/>
      </w:pPr>
    </w:lvl>
    <w:lvl w:ilvl="7" w:tplc="60380148" w:tentative="1">
      <w:start w:val="1"/>
      <w:numFmt w:val="lowerLetter"/>
      <w:lvlText w:val="%8."/>
      <w:lvlJc w:val="left"/>
      <w:pPr>
        <w:ind w:left="5760" w:hanging="360"/>
      </w:pPr>
    </w:lvl>
    <w:lvl w:ilvl="8" w:tplc="60380148" w:tentative="1">
      <w:start w:val="1"/>
      <w:numFmt w:val="lowerRoman"/>
      <w:lvlText w:val="%9."/>
      <w:lvlJc w:val="right"/>
      <w:pPr>
        <w:ind w:left="6480" w:hanging="180"/>
      </w:pPr>
    </w:lvl>
  </w:abstractNum>
  <w:abstractNum w:abstractNumId="93638911">
    <w:multiLevelType w:val="hybridMultilevel"/>
    <w:lvl w:ilvl="0" w:tplc="89302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638911">
    <w:abstractNumId w:val="93638911"/>
  </w:num>
  <w:num w:numId="93638912">
    <w:abstractNumId w:val="936389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57461344" Type="http://schemas.microsoft.com/office/2011/relationships/commentsExtended" Target="commentsExtended.xml"/><Relationship Id="rId922368b854eee5116" Type="http://schemas.openxmlformats.org/officeDocument/2006/relationships/hyperlink" Target="http://www.cabi.org/isc/datasheet/21910" TargetMode="External"/><Relationship Id="rId539068b854eee5150" Type="http://schemas.openxmlformats.org/officeDocument/2006/relationships/hyperlink" Target="http://www.cabi.org/isc/datasheet/2191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