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81123">
    <w:multiLevelType w:val="hybridMultilevel"/>
    <w:lvl w:ilvl="0" w:tplc="27826131">
      <w:start w:val="1"/>
      <w:numFmt w:val="decimal"/>
      <w:lvlText w:val="%1."/>
      <w:lvlJc w:val="left"/>
      <w:pPr>
        <w:ind w:left="720" w:hanging="360"/>
      </w:pPr>
    </w:lvl>
    <w:lvl w:ilvl="1" w:tplc="27826131" w:tentative="1">
      <w:start w:val="1"/>
      <w:numFmt w:val="lowerLetter"/>
      <w:lvlText w:val="%2."/>
      <w:lvlJc w:val="left"/>
      <w:pPr>
        <w:ind w:left="1440" w:hanging="360"/>
      </w:pPr>
    </w:lvl>
    <w:lvl w:ilvl="2" w:tplc="27826131" w:tentative="1">
      <w:start w:val="1"/>
      <w:numFmt w:val="lowerRoman"/>
      <w:lvlText w:val="%3."/>
      <w:lvlJc w:val="right"/>
      <w:pPr>
        <w:ind w:left="2160" w:hanging="180"/>
      </w:pPr>
    </w:lvl>
    <w:lvl w:ilvl="3" w:tplc="27826131" w:tentative="1">
      <w:start w:val="1"/>
      <w:numFmt w:val="decimal"/>
      <w:lvlText w:val="%4."/>
      <w:lvlJc w:val="left"/>
      <w:pPr>
        <w:ind w:left="2880" w:hanging="360"/>
      </w:pPr>
    </w:lvl>
    <w:lvl w:ilvl="4" w:tplc="27826131" w:tentative="1">
      <w:start w:val="1"/>
      <w:numFmt w:val="lowerLetter"/>
      <w:lvlText w:val="%5."/>
      <w:lvlJc w:val="left"/>
      <w:pPr>
        <w:ind w:left="3600" w:hanging="360"/>
      </w:pPr>
    </w:lvl>
    <w:lvl w:ilvl="5" w:tplc="27826131" w:tentative="1">
      <w:start w:val="1"/>
      <w:numFmt w:val="lowerRoman"/>
      <w:lvlText w:val="%6."/>
      <w:lvlJc w:val="right"/>
      <w:pPr>
        <w:ind w:left="4320" w:hanging="180"/>
      </w:pPr>
    </w:lvl>
    <w:lvl w:ilvl="6" w:tplc="27826131" w:tentative="1">
      <w:start w:val="1"/>
      <w:numFmt w:val="decimal"/>
      <w:lvlText w:val="%7."/>
      <w:lvlJc w:val="left"/>
      <w:pPr>
        <w:ind w:left="5040" w:hanging="360"/>
      </w:pPr>
    </w:lvl>
    <w:lvl w:ilvl="7" w:tplc="27826131" w:tentative="1">
      <w:start w:val="1"/>
      <w:numFmt w:val="lowerLetter"/>
      <w:lvlText w:val="%8."/>
      <w:lvlJc w:val="left"/>
      <w:pPr>
        <w:ind w:left="5760" w:hanging="360"/>
      </w:pPr>
    </w:lvl>
    <w:lvl w:ilvl="8" w:tplc="27826131" w:tentative="1">
      <w:start w:val="1"/>
      <w:numFmt w:val="lowerRoman"/>
      <w:lvlText w:val="%9."/>
      <w:lvlJc w:val="right"/>
      <w:pPr>
        <w:ind w:left="6480" w:hanging="180"/>
      </w:pPr>
    </w:lvl>
  </w:abstractNum>
  <w:abstractNum w:abstractNumId="17381122">
    <w:multiLevelType w:val="hybridMultilevel"/>
    <w:lvl w:ilvl="0" w:tplc="79888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81122">
    <w:abstractNumId w:val="17381122"/>
  </w:num>
  <w:num w:numId="17381123">
    <w:abstractNumId w:val="173811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8319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