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Dickeya* (Wet rot) (1DICKG*)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Wet rot</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As wet rot symptoms (caused by Pectobacterium and Dickeya) are associated to a bacterial species complex, as these bacteria cause similar damage, as the work on species identification is still in progress, experts concluded that a listing at the Genus level (Pectobacterium and Dickeya) is more appropriate.</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Dickeya chrysanthemi is present in more than 16 EU Member States (EPPO Global Database). D. solani is present in the Netherlands and Finland (Euphresco, 2015). D. dianthicola is present in more than 7 EU Member States (EPPO Global Database). D. dadantii is reported in Germany and require further investigation, since these would be the first reports of these species on potato in Europe (Toth et al., 2011). Distinct genotypes of D. zeae were recently isolated from river water in Scotland and England, but have not yet been found on potato in Europe (Toth et al., 2011).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See Blackleg for a complete evaluation of the RNQP Status.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09667edb9c197731"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662703">
    <w:multiLevelType w:val="hybridMultilevel"/>
    <w:lvl w:ilvl="0" w:tplc="17764112">
      <w:start w:val="1"/>
      <w:numFmt w:val="decimal"/>
      <w:lvlText w:val="%1."/>
      <w:lvlJc w:val="left"/>
      <w:pPr>
        <w:ind w:left="720" w:hanging="360"/>
      </w:pPr>
    </w:lvl>
    <w:lvl w:ilvl="1" w:tplc="17764112" w:tentative="1">
      <w:start w:val="1"/>
      <w:numFmt w:val="lowerLetter"/>
      <w:lvlText w:val="%2."/>
      <w:lvlJc w:val="left"/>
      <w:pPr>
        <w:ind w:left="1440" w:hanging="360"/>
      </w:pPr>
    </w:lvl>
    <w:lvl w:ilvl="2" w:tplc="17764112" w:tentative="1">
      <w:start w:val="1"/>
      <w:numFmt w:val="lowerRoman"/>
      <w:lvlText w:val="%3."/>
      <w:lvlJc w:val="right"/>
      <w:pPr>
        <w:ind w:left="2160" w:hanging="180"/>
      </w:pPr>
    </w:lvl>
    <w:lvl w:ilvl="3" w:tplc="17764112" w:tentative="1">
      <w:start w:val="1"/>
      <w:numFmt w:val="decimal"/>
      <w:lvlText w:val="%4."/>
      <w:lvlJc w:val="left"/>
      <w:pPr>
        <w:ind w:left="2880" w:hanging="360"/>
      </w:pPr>
    </w:lvl>
    <w:lvl w:ilvl="4" w:tplc="17764112" w:tentative="1">
      <w:start w:val="1"/>
      <w:numFmt w:val="lowerLetter"/>
      <w:lvlText w:val="%5."/>
      <w:lvlJc w:val="left"/>
      <w:pPr>
        <w:ind w:left="3600" w:hanging="360"/>
      </w:pPr>
    </w:lvl>
    <w:lvl w:ilvl="5" w:tplc="17764112" w:tentative="1">
      <w:start w:val="1"/>
      <w:numFmt w:val="lowerRoman"/>
      <w:lvlText w:val="%6."/>
      <w:lvlJc w:val="right"/>
      <w:pPr>
        <w:ind w:left="4320" w:hanging="180"/>
      </w:pPr>
    </w:lvl>
    <w:lvl w:ilvl="6" w:tplc="17764112" w:tentative="1">
      <w:start w:val="1"/>
      <w:numFmt w:val="decimal"/>
      <w:lvlText w:val="%7."/>
      <w:lvlJc w:val="left"/>
      <w:pPr>
        <w:ind w:left="5040" w:hanging="360"/>
      </w:pPr>
    </w:lvl>
    <w:lvl w:ilvl="7" w:tplc="17764112" w:tentative="1">
      <w:start w:val="1"/>
      <w:numFmt w:val="lowerLetter"/>
      <w:lvlText w:val="%8."/>
      <w:lvlJc w:val="left"/>
      <w:pPr>
        <w:ind w:left="5760" w:hanging="360"/>
      </w:pPr>
    </w:lvl>
    <w:lvl w:ilvl="8" w:tplc="17764112" w:tentative="1">
      <w:start w:val="1"/>
      <w:numFmt w:val="lowerRoman"/>
      <w:lvlText w:val="%9."/>
      <w:lvlJc w:val="right"/>
      <w:pPr>
        <w:ind w:left="6480" w:hanging="180"/>
      </w:pPr>
    </w:lvl>
  </w:abstractNum>
  <w:abstractNum w:abstractNumId="88662702">
    <w:multiLevelType w:val="hybridMultilevel"/>
    <w:lvl w:ilvl="0" w:tplc="402440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662702">
    <w:abstractNumId w:val="88662702"/>
  </w:num>
  <w:num w:numId="88662703">
    <w:abstractNumId w:val="8866270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3117914" Type="http://schemas.microsoft.com/office/2011/relationships/commentsExtended" Target="commentsExtended.xml"/><Relationship Id="rId909667edb9c197731"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