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601567edb915a3d08" w:history="1">
        <w:r>
          <w:rPr>
            <w:color w:val="0200C9"/>
            <w:sz w:val="24"/>
            <w:szCs w:val="24"/>
          </w:rPr>
          <w:t xml:space="preserve">http://www.tll.de/ainfo/archiv/safl1105.pdf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35231">
    <w:multiLevelType w:val="hybridMultilevel"/>
    <w:lvl w:ilvl="0" w:tplc="55462266">
      <w:start w:val="1"/>
      <w:numFmt w:val="decimal"/>
      <w:lvlText w:val="%1."/>
      <w:lvlJc w:val="left"/>
      <w:pPr>
        <w:ind w:left="720" w:hanging="360"/>
      </w:pPr>
    </w:lvl>
    <w:lvl w:ilvl="1" w:tplc="55462266" w:tentative="1">
      <w:start w:val="1"/>
      <w:numFmt w:val="lowerLetter"/>
      <w:lvlText w:val="%2."/>
      <w:lvlJc w:val="left"/>
      <w:pPr>
        <w:ind w:left="1440" w:hanging="360"/>
      </w:pPr>
    </w:lvl>
    <w:lvl w:ilvl="2" w:tplc="55462266" w:tentative="1">
      <w:start w:val="1"/>
      <w:numFmt w:val="lowerRoman"/>
      <w:lvlText w:val="%3."/>
      <w:lvlJc w:val="right"/>
      <w:pPr>
        <w:ind w:left="2160" w:hanging="180"/>
      </w:pPr>
    </w:lvl>
    <w:lvl w:ilvl="3" w:tplc="55462266" w:tentative="1">
      <w:start w:val="1"/>
      <w:numFmt w:val="decimal"/>
      <w:lvlText w:val="%4."/>
      <w:lvlJc w:val="left"/>
      <w:pPr>
        <w:ind w:left="2880" w:hanging="360"/>
      </w:pPr>
    </w:lvl>
    <w:lvl w:ilvl="4" w:tplc="55462266" w:tentative="1">
      <w:start w:val="1"/>
      <w:numFmt w:val="lowerLetter"/>
      <w:lvlText w:val="%5."/>
      <w:lvlJc w:val="left"/>
      <w:pPr>
        <w:ind w:left="3600" w:hanging="360"/>
      </w:pPr>
    </w:lvl>
    <w:lvl w:ilvl="5" w:tplc="55462266" w:tentative="1">
      <w:start w:val="1"/>
      <w:numFmt w:val="lowerRoman"/>
      <w:lvlText w:val="%6."/>
      <w:lvlJc w:val="right"/>
      <w:pPr>
        <w:ind w:left="4320" w:hanging="180"/>
      </w:pPr>
    </w:lvl>
    <w:lvl w:ilvl="6" w:tplc="55462266" w:tentative="1">
      <w:start w:val="1"/>
      <w:numFmt w:val="decimal"/>
      <w:lvlText w:val="%7."/>
      <w:lvlJc w:val="left"/>
      <w:pPr>
        <w:ind w:left="5040" w:hanging="360"/>
      </w:pPr>
    </w:lvl>
    <w:lvl w:ilvl="7" w:tplc="55462266" w:tentative="1">
      <w:start w:val="1"/>
      <w:numFmt w:val="lowerLetter"/>
      <w:lvlText w:val="%8."/>
      <w:lvlJc w:val="left"/>
      <w:pPr>
        <w:ind w:left="5760" w:hanging="360"/>
      </w:pPr>
    </w:lvl>
    <w:lvl w:ilvl="8" w:tplc="55462266" w:tentative="1">
      <w:start w:val="1"/>
      <w:numFmt w:val="lowerRoman"/>
      <w:lvlText w:val="%9."/>
      <w:lvlJc w:val="right"/>
      <w:pPr>
        <w:ind w:left="6480" w:hanging="180"/>
      </w:pPr>
    </w:lvl>
  </w:abstractNum>
  <w:abstractNum w:abstractNumId="55235230">
    <w:multiLevelType w:val="hybridMultilevel"/>
    <w:lvl w:ilvl="0" w:tplc="33356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35230">
    <w:abstractNumId w:val="55235230"/>
  </w:num>
  <w:num w:numId="55235231">
    <w:abstractNumId w:val="552352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621138" Type="http://schemas.microsoft.com/office/2011/relationships/commentsExtended" Target="commentsExtended.xml"/><Relationship Id="rId601567edb915a3d08"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