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Aphelenchoides (1APLOG)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Aphelenchoides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Questionnaire, for the Ornamental Sector, no EU Member State identified this entry as important and justified to keep Aphelenchoides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Begonia x hiemalis (BEGEH)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N°2: </w:t>
      </w:r>
      <w:r>
        <w:rPr>
          <w:color w:val="149613"/>
          <w:sz w:val="24"/>
          <w:szCs w:val="24"/>
        </w:rPr>
        <w:t xml:space="preserve">Chrysanthemum x grandiflorum (Dendranthema x grandiflorum) (CHYHO)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N°3: 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N°4: </w:t>
      </w:r>
      <w:r>
        <w:rPr>
          <w:color w:val="149613"/>
          <w:sz w:val="24"/>
          <w:szCs w:val="24"/>
        </w:rPr>
        <w:t xml:space="preserve">Lilium (1LILG)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809685">
    <w:multiLevelType w:val="hybridMultilevel"/>
    <w:lvl w:ilvl="0" w:tplc="59675860">
      <w:start w:val="1"/>
      <w:numFmt w:val="decimal"/>
      <w:lvlText w:val="%1."/>
      <w:lvlJc w:val="left"/>
      <w:pPr>
        <w:ind w:left="720" w:hanging="360"/>
      </w:pPr>
    </w:lvl>
    <w:lvl w:ilvl="1" w:tplc="59675860" w:tentative="1">
      <w:start w:val="1"/>
      <w:numFmt w:val="lowerLetter"/>
      <w:lvlText w:val="%2."/>
      <w:lvlJc w:val="left"/>
      <w:pPr>
        <w:ind w:left="1440" w:hanging="360"/>
      </w:pPr>
    </w:lvl>
    <w:lvl w:ilvl="2" w:tplc="59675860" w:tentative="1">
      <w:start w:val="1"/>
      <w:numFmt w:val="lowerRoman"/>
      <w:lvlText w:val="%3."/>
      <w:lvlJc w:val="right"/>
      <w:pPr>
        <w:ind w:left="2160" w:hanging="180"/>
      </w:pPr>
    </w:lvl>
    <w:lvl w:ilvl="3" w:tplc="59675860" w:tentative="1">
      <w:start w:val="1"/>
      <w:numFmt w:val="decimal"/>
      <w:lvlText w:val="%4."/>
      <w:lvlJc w:val="left"/>
      <w:pPr>
        <w:ind w:left="2880" w:hanging="360"/>
      </w:pPr>
    </w:lvl>
    <w:lvl w:ilvl="4" w:tplc="59675860" w:tentative="1">
      <w:start w:val="1"/>
      <w:numFmt w:val="lowerLetter"/>
      <w:lvlText w:val="%5."/>
      <w:lvlJc w:val="left"/>
      <w:pPr>
        <w:ind w:left="3600" w:hanging="360"/>
      </w:pPr>
    </w:lvl>
    <w:lvl w:ilvl="5" w:tplc="59675860" w:tentative="1">
      <w:start w:val="1"/>
      <w:numFmt w:val="lowerRoman"/>
      <w:lvlText w:val="%6."/>
      <w:lvlJc w:val="right"/>
      <w:pPr>
        <w:ind w:left="4320" w:hanging="180"/>
      </w:pPr>
    </w:lvl>
    <w:lvl w:ilvl="6" w:tplc="59675860" w:tentative="1">
      <w:start w:val="1"/>
      <w:numFmt w:val="decimal"/>
      <w:lvlText w:val="%7."/>
      <w:lvlJc w:val="left"/>
      <w:pPr>
        <w:ind w:left="5040" w:hanging="360"/>
      </w:pPr>
    </w:lvl>
    <w:lvl w:ilvl="7" w:tplc="59675860" w:tentative="1">
      <w:start w:val="1"/>
      <w:numFmt w:val="lowerLetter"/>
      <w:lvlText w:val="%8."/>
      <w:lvlJc w:val="left"/>
      <w:pPr>
        <w:ind w:left="5760" w:hanging="360"/>
      </w:pPr>
    </w:lvl>
    <w:lvl w:ilvl="8" w:tplc="59675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09684">
    <w:multiLevelType w:val="hybridMultilevel"/>
    <w:lvl w:ilvl="0" w:tplc="34712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9809684">
    <w:abstractNumId w:val="29809684"/>
  </w:num>
  <w:num w:numId="29809685">
    <w:abstractNumId w:val="2980968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9729357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