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496267eeb87d75b2c" w:history="1">
        <w:r>
          <w:rPr>
            <w:color w:val="0200C9"/>
            <w:sz w:val="24"/>
            <w:szCs w:val="24"/>
          </w:rPr>
          <w:t xml:space="preserve">https://plantvillage.org/topics/endive/infos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766367eeb87d75dcd" w:history="1">
        <w:r>
          <w:rPr>
            <w:color w:val="0200C9"/>
            <w:sz w:val="24"/>
            <w:szCs w:val="24"/>
          </w:rPr>
          <w:t xml:space="preserve">https://plantvillage.org/topics/chicory/infos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41–42;</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504567eeb87d76db9"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689067eeb87d7700f" w:history="1">
        <w:r>
          <w:rPr>
            <w:color w:val="0200C9"/>
            <w:sz w:val="24"/>
            <w:szCs w:val="24"/>
          </w:rPr>
          <w:t xml:space="preserve">http://bioweb.uwlax.edu/bio203/2011/fenske_rach/interactions.htm</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543467eeb87d7725f" w:history="1">
        <w:r>
          <w:rPr>
            <w:color w:val="0200C9"/>
            <w:sz w:val="24"/>
            <w:szCs w:val="24"/>
          </w:rPr>
          <w:t xml:space="preserve">https://plantvillage.org/topics/fennel/infos</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38954">
    <w:multiLevelType w:val="hybridMultilevel"/>
    <w:lvl w:ilvl="0" w:tplc="67735436">
      <w:start w:val="1"/>
      <w:numFmt w:val="decimal"/>
      <w:lvlText w:val="%1."/>
      <w:lvlJc w:val="left"/>
      <w:pPr>
        <w:ind w:left="720" w:hanging="360"/>
      </w:pPr>
    </w:lvl>
    <w:lvl w:ilvl="1" w:tplc="67735436" w:tentative="1">
      <w:start w:val="1"/>
      <w:numFmt w:val="lowerLetter"/>
      <w:lvlText w:val="%2."/>
      <w:lvlJc w:val="left"/>
      <w:pPr>
        <w:ind w:left="1440" w:hanging="360"/>
      </w:pPr>
    </w:lvl>
    <w:lvl w:ilvl="2" w:tplc="67735436" w:tentative="1">
      <w:start w:val="1"/>
      <w:numFmt w:val="lowerRoman"/>
      <w:lvlText w:val="%3."/>
      <w:lvlJc w:val="right"/>
      <w:pPr>
        <w:ind w:left="2160" w:hanging="180"/>
      </w:pPr>
    </w:lvl>
    <w:lvl w:ilvl="3" w:tplc="67735436" w:tentative="1">
      <w:start w:val="1"/>
      <w:numFmt w:val="decimal"/>
      <w:lvlText w:val="%4."/>
      <w:lvlJc w:val="left"/>
      <w:pPr>
        <w:ind w:left="2880" w:hanging="360"/>
      </w:pPr>
    </w:lvl>
    <w:lvl w:ilvl="4" w:tplc="67735436" w:tentative="1">
      <w:start w:val="1"/>
      <w:numFmt w:val="lowerLetter"/>
      <w:lvlText w:val="%5."/>
      <w:lvlJc w:val="left"/>
      <w:pPr>
        <w:ind w:left="3600" w:hanging="360"/>
      </w:pPr>
    </w:lvl>
    <w:lvl w:ilvl="5" w:tplc="67735436" w:tentative="1">
      <w:start w:val="1"/>
      <w:numFmt w:val="lowerRoman"/>
      <w:lvlText w:val="%6."/>
      <w:lvlJc w:val="right"/>
      <w:pPr>
        <w:ind w:left="4320" w:hanging="180"/>
      </w:pPr>
    </w:lvl>
    <w:lvl w:ilvl="6" w:tplc="67735436" w:tentative="1">
      <w:start w:val="1"/>
      <w:numFmt w:val="decimal"/>
      <w:lvlText w:val="%7."/>
      <w:lvlJc w:val="left"/>
      <w:pPr>
        <w:ind w:left="5040" w:hanging="360"/>
      </w:pPr>
    </w:lvl>
    <w:lvl w:ilvl="7" w:tplc="67735436" w:tentative="1">
      <w:start w:val="1"/>
      <w:numFmt w:val="lowerLetter"/>
      <w:lvlText w:val="%8."/>
      <w:lvlJc w:val="left"/>
      <w:pPr>
        <w:ind w:left="5760" w:hanging="360"/>
      </w:pPr>
    </w:lvl>
    <w:lvl w:ilvl="8" w:tplc="67735436" w:tentative="1">
      <w:start w:val="1"/>
      <w:numFmt w:val="lowerRoman"/>
      <w:lvlText w:val="%9."/>
      <w:lvlJc w:val="right"/>
      <w:pPr>
        <w:ind w:left="6480" w:hanging="180"/>
      </w:pPr>
    </w:lvl>
  </w:abstractNum>
  <w:abstractNum w:abstractNumId="20938953">
    <w:multiLevelType w:val="hybridMultilevel"/>
    <w:lvl w:ilvl="0" w:tplc="26330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38953">
    <w:abstractNumId w:val="20938953"/>
  </w:num>
  <w:num w:numId="20938954">
    <w:abstractNumId w:val="20938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957896" Type="http://schemas.microsoft.com/office/2011/relationships/commentsExtended" Target="commentsExtended.xml"/><Relationship Id="rId496267eeb87d75b2c" Type="http://schemas.openxmlformats.org/officeDocument/2006/relationships/hyperlink" Target="https://plantvillage.org/topics/endive/infos" TargetMode="External"/><Relationship Id="rId766367eeb87d75dcd" Type="http://schemas.openxmlformats.org/officeDocument/2006/relationships/hyperlink" Target="https://plantvillage.org/topics/chicory/infos" TargetMode="External"/><Relationship Id="rId504567eeb87d76db9" Type="http://schemas.openxmlformats.org/officeDocument/2006/relationships/hyperlink" Target="http://bioweb.uwlax.edu/bio203/2011/fenske_rach/interactions.htm" TargetMode="External"/><Relationship Id="rId689067eeb87d7700f" Type="http://schemas.openxmlformats.org/officeDocument/2006/relationships/hyperlink" Target="http://bioweb.uwlax.edu/bio203/2011/fenske_rach/interactions.htm" TargetMode="External"/><Relationship Id="rId543467eeb87d7725f"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