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Aleyrodidae (1ALEYF)</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Vegetable seed Sector, no EU Member State identified this entry as important and justified to keep Aleyrodidae listed at a higher level than the species level. No EU Member State proposed to replace this entry by pests listed at the species level.</w:t>
      </w:r>
      <w:r>
        <w:rPr>
          <w:color w:val="F30000"/>
          <w:sz w:val="24"/>
          <w:szCs w:val="24"/>
        </w:rPr>
        <w:br/>
        <w:t xml:space="preserve">When replying to the RNQP Questionnaire, for the Ornamental Sector, only three EU Member States (DE, FI and FR) identified this entry as important. However these countries recommended to only list Bemisia tabaci on the concerned host plants. Therefore the evaluation only continues for B. tabaci. There is no justification for a listing of all Aleyrodidae at the family taxonomic level.</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785767edba0f0a167"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Brassica oleracea (BRSOX)</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Chrysanthemum x grandiflorum (Dendranthema x grandiflorum) (CHYHO)</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399667edba0f0a66d"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Citrullus lanatus (CITLA)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N°6: </w:t>
      </w:r>
      <w:r>
        <w:rPr>
          <w:color w:val="149613"/>
          <w:sz w:val="24"/>
          <w:szCs w:val="24"/>
        </w:rPr>
        <w:t xml:space="preserve">Cucumis melo (CUMME)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N°7: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N°8: </w:t>
      </w:r>
      <w:r>
        <w:rPr>
          <w:color w:val="149613"/>
          <w:sz w:val="24"/>
          <w:szCs w:val="24"/>
        </w:rPr>
        <w:t xml:space="preserve">Cucurbita maxima (CUUMA)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N°9: </w:t>
      </w:r>
      <w:r>
        <w:rPr>
          <w:color w:val="149613"/>
          <w:sz w:val="24"/>
          <w:szCs w:val="24"/>
        </w:rPr>
        <w:t xml:space="preserve">Cucurbita pepo (CUUPE)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N°10: </w:t>
      </w:r>
      <w:r>
        <w:rPr>
          <w:color w:val="149613"/>
          <w:sz w:val="24"/>
          <w:szCs w:val="24"/>
        </w:rPr>
        <w:t xml:space="preserve">Cynara cardunculus (CYUCA)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N°11: </w:t>
      </w:r>
      <w:r>
        <w:rPr>
          <w:color w:val="149613"/>
          <w:sz w:val="24"/>
          <w:szCs w:val="24"/>
        </w:rPr>
        <w:t xml:space="preserve">Cynara scolymus (CYUSC)</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N°12: </w:t>
      </w:r>
      <w:r>
        <w:rPr>
          <w:color w:val="149613"/>
          <w:sz w:val="24"/>
          <w:szCs w:val="24"/>
        </w:rPr>
        <w:t xml:space="preserve">Dianthus caryophyllus (DINCA)</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Beitia F, Asís JD, Pedro L de, Goula M &amp; Tormos J (2016) Importance of feeding behaviour on life cycle in the zoophytophagous bug Dicyphus geniculatus. Bulletin of Insectology 69, 173-180;</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N°13: </w:t>
      </w:r>
      <w:r>
        <w:rPr>
          <w:color w:val="149613"/>
          <w:sz w:val="24"/>
          <w:szCs w:val="24"/>
        </w:rPr>
        <w:t xml:space="preserve">Euphorbia pulcherrima (EPHPU)</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2/13(1) Good plant protection practice. Ornamental Plants under Protected Cultivation. Bulletin OEPP/EPPO Bulletin 28, 363–386;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N°14: </w:t>
      </w:r>
      <w:r>
        <w:rPr>
          <w:color w:val="149613"/>
          <w:sz w:val="24"/>
          <w:szCs w:val="24"/>
        </w:rPr>
        <w:t xml:space="preserve">Foeniculum vulgare (FOEVU)</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N°15: </w:t>
      </w:r>
      <w:r>
        <w:rPr>
          <w:color w:val="149613"/>
          <w:sz w:val="24"/>
          <w:szCs w:val="24"/>
        </w:rPr>
        <w:t xml:space="preserve">Gerbera (1GEBG)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470067edba0f0b869" w:history="1">
        <w:r>
          <w:rPr>
            <w:color w:val="0200C9"/>
            <w:sz w:val="24"/>
            <w:szCs w:val="24"/>
          </w:rPr>
          <w:t xml:space="preserve">http://onlinelibrary.wiley.com/doi/10.2903/j.efsa.2013.3162/epdf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pageBreakBefore w:val="on"/>
      </w:pPr>
      <w:r/>
    </w:p>
    <w:p>
      <w:pPr>
        <w:widowControl w:val="on"/>
        <w:pBdr/>
        <w:spacing w:before="0" w:after="0" w:line="240" w:lineRule="auto"/>
        <w:ind w:left="0" w:right="0"/>
        <w:jc w:val="left"/>
        <w:outlineLvl w:val="2"/>
      </w:pPr>
      <w:r>
        <w:rPr>
          <w:color w:val="000000"/>
          <w:sz w:val="24"/>
          <w:szCs w:val="24"/>
        </w:rPr>
        <w:t xml:space="preserve">HOST PLANT N°16: </w:t>
      </w:r>
      <w:r>
        <w:rPr>
          <w:color w:val="149613"/>
          <w:sz w:val="24"/>
          <w:szCs w:val="24"/>
        </w:rPr>
        <w:t xml:space="preserve">Pelargonium (1PELG)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gave justification(s) in the replies to the RNQP questionnaire for a listing at a higher level than the species level. The only pest considered to be important and suggested for evaluation is Bemisia tabaci (see corresponding summary sheet).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(2013) (PLH) Scientific Opinion on the risks to plant health posed by Bemisia tabaci species complex and viruses it transmits for the EU territory. EFSA Journal 11, 3162. Available online: </w:t>
      </w:r>
      <w:hyperlink r:id="rId776467edba0f0ba14" w:history="1">
        <w:r>
          <w:rPr>
            <w:color w:val="0200C9"/>
            <w:sz w:val="24"/>
            <w:szCs w:val="24"/>
          </w:rPr>
          <w:t xml:space="preserve">http://onlinelibrary.wiley.com/doi/10.2903/j.efsa.2013.3162/epdf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N°17: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N°18: </w:t>
      </w:r>
      <w:r>
        <w:rPr>
          <w:color w:val="149613"/>
          <w:sz w:val="24"/>
          <w:szCs w:val="24"/>
        </w:rPr>
        <w:t xml:space="preserve">Solanum melongena (SOLME)</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951735">
    <w:multiLevelType w:val="hybridMultilevel"/>
    <w:lvl w:ilvl="0" w:tplc="29537365">
      <w:start w:val="1"/>
      <w:numFmt w:val="decimal"/>
      <w:lvlText w:val="%1."/>
      <w:lvlJc w:val="left"/>
      <w:pPr>
        <w:ind w:left="720" w:hanging="360"/>
      </w:pPr>
    </w:lvl>
    <w:lvl w:ilvl="1" w:tplc="29537365" w:tentative="1">
      <w:start w:val="1"/>
      <w:numFmt w:val="lowerLetter"/>
      <w:lvlText w:val="%2."/>
      <w:lvlJc w:val="left"/>
      <w:pPr>
        <w:ind w:left="1440" w:hanging="360"/>
      </w:pPr>
    </w:lvl>
    <w:lvl w:ilvl="2" w:tplc="29537365" w:tentative="1">
      <w:start w:val="1"/>
      <w:numFmt w:val="lowerRoman"/>
      <w:lvlText w:val="%3."/>
      <w:lvlJc w:val="right"/>
      <w:pPr>
        <w:ind w:left="2160" w:hanging="180"/>
      </w:pPr>
    </w:lvl>
    <w:lvl w:ilvl="3" w:tplc="29537365" w:tentative="1">
      <w:start w:val="1"/>
      <w:numFmt w:val="decimal"/>
      <w:lvlText w:val="%4."/>
      <w:lvlJc w:val="left"/>
      <w:pPr>
        <w:ind w:left="2880" w:hanging="360"/>
      </w:pPr>
    </w:lvl>
    <w:lvl w:ilvl="4" w:tplc="29537365" w:tentative="1">
      <w:start w:val="1"/>
      <w:numFmt w:val="lowerLetter"/>
      <w:lvlText w:val="%5."/>
      <w:lvlJc w:val="left"/>
      <w:pPr>
        <w:ind w:left="3600" w:hanging="360"/>
      </w:pPr>
    </w:lvl>
    <w:lvl w:ilvl="5" w:tplc="29537365" w:tentative="1">
      <w:start w:val="1"/>
      <w:numFmt w:val="lowerRoman"/>
      <w:lvlText w:val="%6."/>
      <w:lvlJc w:val="right"/>
      <w:pPr>
        <w:ind w:left="4320" w:hanging="180"/>
      </w:pPr>
    </w:lvl>
    <w:lvl w:ilvl="6" w:tplc="29537365" w:tentative="1">
      <w:start w:val="1"/>
      <w:numFmt w:val="decimal"/>
      <w:lvlText w:val="%7."/>
      <w:lvlJc w:val="left"/>
      <w:pPr>
        <w:ind w:left="5040" w:hanging="360"/>
      </w:pPr>
    </w:lvl>
    <w:lvl w:ilvl="7" w:tplc="29537365" w:tentative="1">
      <w:start w:val="1"/>
      <w:numFmt w:val="lowerLetter"/>
      <w:lvlText w:val="%8."/>
      <w:lvlJc w:val="left"/>
      <w:pPr>
        <w:ind w:left="5760" w:hanging="360"/>
      </w:pPr>
    </w:lvl>
    <w:lvl w:ilvl="8" w:tplc="29537365" w:tentative="1">
      <w:start w:val="1"/>
      <w:numFmt w:val="lowerRoman"/>
      <w:lvlText w:val="%9."/>
      <w:lvlJc w:val="right"/>
      <w:pPr>
        <w:ind w:left="6480" w:hanging="180"/>
      </w:pPr>
    </w:lvl>
  </w:abstractNum>
  <w:abstractNum w:abstractNumId="49951734">
    <w:multiLevelType w:val="hybridMultilevel"/>
    <w:lvl w:ilvl="0" w:tplc="633777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9951734">
    <w:abstractNumId w:val="49951734"/>
  </w:num>
  <w:num w:numId="49951735">
    <w:abstractNumId w:val="499517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1491511" Type="http://schemas.microsoft.com/office/2011/relationships/commentsExtended" Target="commentsExtended.xml"/><Relationship Id="rId785767edba0f0a167" Type="http://schemas.openxmlformats.org/officeDocument/2006/relationships/hyperlink" Target="http://onlinelibrary.wiley.com/doi/10.2903/j.efsa.2013.3162/epdf" TargetMode="External"/><Relationship Id="rId399667edba0f0a66d" Type="http://schemas.openxmlformats.org/officeDocument/2006/relationships/hyperlink" Target="http://onlinelibrary.wiley.com/doi/10.2903/j.efsa.2013.3162/epdf" TargetMode="External"/><Relationship Id="rId470067edba0f0b869" Type="http://schemas.openxmlformats.org/officeDocument/2006/relationships/hyperlink" Target="http://onlinelibrary.wiley.com/doi/10.2903/j.efsa.2013.3162/epdf" TargetMode="External"/><Relationship Id="rId776467edba0f0ba14" Type="http://schemas.openxmlformats.org/officeDocument/2006/relationships/hyperlink" Target="http://onlinelibrary.wiley.com/doi/10.2903/j.efsa.2013.3162/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