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48411">
    <w:multiLevelType w:val="hybridMultilevel"/>
    <w:lvl w:ilvl="0" w:tplc="58056787">
      <w:start w:val="1"/>
      <w:numFmt w:val="decimal"/>
      <w:lvlText w:val="%1."/>
      <w:lvlJc w:val="left"/>
      <w:pPr>
        <w:ind w:left="720" w:hanging="360"/>
      </w:pPr>
    </w:lvl>
    <w:lvl w:ilvl="1" w:tplc="58056787" w:tentative="1">
      <w:start w:val="1"/>
      <w:numFmt w:val="lowerLetter"/>
      <w:lvlText w:val="%2."/>
      <w:lvlJc w:val="left"/>
      <w:pPr>
        <w:ind w:left="1440" w:hanging="360"/>
      </w:pPr>
    </w:lvl>
    <w:lvl w:ilvl="2" w:tplc="58056787" w:tentative="1">
      <w:start w:val="1"/>
      <w:numFmt w:val="lowerRoman"/>
      <w:lvlText w:val="%3."/>
      <w:lvlJc w:val="right"/>
      <w:pPr>
        <w:ind w:left="2160" w:hanging="180"/>
      </w:pPr>
    </w:lvl>
    <w:lvl w:ilvl="3" w:tplc="58056787" w:tentative="1">
      <w:start w:val="1"/>
      <w:numFmt w:val="decimal"/>
      <w:lvlText w:val="%4."/>
      <w:lvlJc w:val="left"/>
      <w:pPr>
        <w:ind w:left="2880" w:hanging="360"/>
      </w:pPr>
    </w:lvl>
    <w:lvl w:ilvl="4" w:tplc="58056787" w:tentative="1">
      <w:start w:val="1"/>
      <w:numFmt w:val="lowerLetter"/>
      <w:lvlText w:val="%5."/>
      <w:lvlJc w:val="left"/>
      <w:pPr>
        <w:ind w:left="3600" w:hanging="360"/>
      </w:pPr>
    </w:lvl>
    <w:lvl w:ilvl="5" w:tplc="58056787" w:tentative="1">
      <w:start w:val="1"/>
      <w:numFmt w:val="lowerRoman"/>
      <w:lvlText w:val="%6."/>
      <w:lvlJc w:val="right"/>
      <w:pPr>
        <w:ind w:left="4320" w:hanging="180"/>
      </w:pPr>
    </w:lvl>
    <w:lvl w:ilvl="6" w:tplc="58056787" w:tentative="1">
      <w:start w:val="1"/>
      <w:numFmt w:val="decimal"/>
      <w:lvlText w:val="%7."/>
      <w:lvlJc w:val="left"/>
      <w:pPr>
        <w:ind w:left="5040" w:hanging="360"/>
      </w:pPr>
    </w:lvl>
    <w:lvl w:ilvl="7" w:tplc="58056787" w:tentative="1">
      <w:start w:val="1"/>
      <w:numFmt w:val="lowerLetter"/>
      <w:lvlText w:val="%8."/>
      <w:lvlJc w:val="left"/>
      <w:pPr>
        <w:ind w:left="5760" w:hanging="360"/>
      </w:pPr>
    </w:lvl>
    <w:lvl w:ilvl="8" w:tplc="58056787" w:tentative="1">
      <w:start w:val="1"/>
      <w:numFmt w:val="lowerRoman"/>
      <w:lvlText w:val="%9."/>
      <w:lvlJc w:val="right"/>
      <w:pPr>
        <w:ind w:left="6480" w:hanging="180"/>
      </w:pPr>
    </w:lvl>
  </w:abstractNum>
  <w:abstractNum w:abstractNumId="37548410">
    <w:multiLevelType w:val="hybridMultilevel"/>
    <w:lvl w:ilvl="0" w:tplc="90256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48410">
    <w:abstractNumId w:val="37548410"/>
  </w:num>
  <w:num w:numId="37548411">
    <w:abstractNumId w:val="37548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5999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